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F2" w:rsidRPr="00C102F2" w:rsidRDefault="00C102F2" w:rsidP="00C102F2">
      <w:pPr>
        <w:widowControl/>
        <w:spacing w:line="600" w:lineRule="atLeast"/>
        <w:jc w:val="center"/>
        <w:outlineLvl w:val="0"/>
        <w:rPr>
          <w:rFonts w:ascii="微软雅黑" w:eastAsia="微软雅黑" w:hAnsi="微软雅黑" w:cs="宋体"/>
          <w:b/>
          <w:bCs/>
          <w:color w:val="333333"/>
          <w:kern w:val="36"/>
          <w:sz w:val="36"/>
          <w:szCs w:val="36"/>
        </w:rPr>
      </w:pPr>
      <w:r w:rsidRPr="00C102F2">
        <w:rPr>
          <w:rFonts w:ascii="微软雅黑" w:eastAsia="微软雅黑" w:hAnsi="微软雅黑" w:cs="宋体" w:hint="eastAsia"/>
          <w:b/>
          <w:bCs/>
          <w:color w:val="333333"/>
          <w:kern w:val="36"/>
          <w:sz w:val="36"/>
          <w:szCs w:val="36"/>
        </w:rPr>
        <w:t>工业和信息化部关于香港特别行政区永久性居民在内地设置和使用业余无线电台有关事项的通告</w:t>
      </w:r>
    </w:p>
    <w:p w:rsidR="00C102F2" w:rsidRPr="00C102F2" w:rsidRDefault="00C102F2" w:rsidP="00C102F2">
      <w:pPr>
        <w:widowControl/>
        <w:spacing w:line="900" w:lineRule="atLeast"/>
        <w:jc w:val="center"/>
        <w:rPr>
          <w:rFonts w:ascii="微软雅黑" w:eastAsia="微软雅黑" w:hAnsi="微软雅黑" w:cs="宋体" w:hint="eastAsia"/>
          <w:color w:val="999999"/>
          <w:kern w:val="0"/>
          <w:sz w:val="18"/>
          <w:szCs w:val="18"/>
        </w:rPr>
      </w:pPr>
      <w:r w:rsidRPr="00C102F2">
        <w:rPr>
          <w:rFonts w:ascii="微软雅黑" w:eastAsia="微软雅黑" w:hAnsi="微软雅黑" w:cs="宋体" w:hint="eastAsia"/>
          <w:color w:val="999999"/>
          <w:kern w:val="0"/>
          <w:sz w:val="18"/>
          <w:szCs w:val="18"/>
        </w:rPr>
        <w:t>发布时间：2015-09-25 </w:t>
      </w:r>
      <w:r w:rsidRPr="00C102F2">
        <w:rPr>
          <w:rFonts w:ascii="微软雅黑" w:eastAsia="微软雅黑" w:hAnsi="微软雅黑" w:cs="宋体" w:hint="eastAsia"/>
          <w:color w:val="999999"/>
          <w:kern w:val="0"/>
          <w:sz w:val="18"/>
        </w:rPr>
        <w:t> </w:t>
      </w:r>
      <w:r w:rsidRPr="00C102F2">
        <w:rPr>
          <w:rFonts w:ascii="微软雅黑" w:eastAsia="微软雅黑" w:hAnsi="微软雅黑" w:cs="宋体" w:hint="eastAsia"/>
          <w:color w:val="999999"/>
          <w:kern w:val="0"/>
          <w:sz w:val="18"/>
          <w:szCs w:val="18"/>
        </w:rPr>
        <w:t>来源：无线电管理局</w:t>
      </w:r>
      <w:r w:rsidRPr="00C102F2">
        <w:rPr>
          <w:rFonts w:ascii="微软雅黑" w:eastAsia="微软雅黑" w:hAnsi="微软雅黑" w:cs="宋体" w:hint="eastAsia"/>
          <w:color w:val="999999"/>
          <w:kern w:val="0"/>
          <w:sz w:val="18"/>
        </w:rPr>
        <w:t> </w:t>
      </w:r>
      <w:r w:rsidRPr="00C102F2">
        <w:rPr>
          <w:rFonts w:ascii="微软雅黑" w:eastAsia="微软雅黑" w:hAnsi="微软雅黑" w:cs="宋体" w:hint="eastAsia"/>
          <w:color w:val="999999"/>
          <w:kern w:val="0"/>
          <w:sz w:val="18"/>
          <w:szCs w:val="18"/>
        </w:rPr>
        <w:t> </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为加强内地与香港特别行政区（以下简称香港）业余无线电爱好者的交流，满足香港业余无线电爱好者在内地操作业余电台的需要，现就香港永久性居民在内地设置和使用业余电台有关事项通告如下：</w:t>
      </w:r>
      <w:r w:rsidRPr="00C102F2">
        <w:rPr>
          <w:rFonts w:ascii="宋体" w:eastAsia="宋体" w:hAnsi="宋体" w:cs="宋体" w:hint="eastAsia"/>
          <w:color w:val="070707"/>
          <w:kern w:val="0"/>
          <w:szCs w:val="21"/>
        </w:rPr>
        <w:br/>
      </w:r>
      <w:r w:rsidRPr="00C102F2">
        <w:rPr>
          <w:rFonts w:ascii="宋体" w:eastAsia="宋体" w:hAnsi="宋体" w:cs="宋体" w:hint="eastAsia"/>
          <w:color w:val="070707"/>
          <w:kern w:val="0"/>
          <w:szCs w:val="21"/>
        </w:rPr>
        <w:br/>
        <w:t>    一、根据《中华人民共和国无线电管理条例》、《业余无线电台管理办法》和《工业和信息化部关于实施“业余无线电台管理办法”若干事项的通知》等规定，在内地设置业余无线电台（以下简称业余电台）应当办理设台审批手续，取得业余电台执照；使用业余电台应当取得业余电台操作技术能力证明（以下简称操作证明）。</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二、内地无线电管理机构认可由香港通讯事务管理局颁发的业余电台牌照。</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三、持有香港通讯事务管理局颁发的业余电台牌照的香港永久性居民，可凭下列材料向中国无线电协会申请领取操作证明：</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（一）本人的香港永久性居民身份证和</w:t>
      </w:r>
      <w:r w:rsidRPr="00C102F2">
        <w:rPr>
          <w:rFonts w:ascii="宋体" w:eastAsia="宋体" w:hAnsi="宋体" w:cs="宋体" w:hint="eastAsia"/>
          <w:color w:val="000000"/>
          <w:kern w:val="0"/>
          <w:szCs w:val="21"/>
        </w:rPr>
        <w:t>往来内地通行证（或旅游证件等）</w:t>
      </w:r>
      <w:r w:rsidRPr="00C102F2">
        <w:rPr>
          <w:rFonts w:ascii="宋体" w:eastAsia="宋体" w:hAnsi="宋体" w:cs="宋体" w:hint="eastAsia"/>
          <w:color w:val="070707"/>
          <w:kern w:val="0"/>
          <w:szCs w:val="21"/>
        </w:rPr>
        <w:t>的复印件；</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（二）本人已填妥的《香港永久性居民来内地办理业余无线电台操作证明申请表》（见附件1）；</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（三）本人的香港业余电台牌照的复印件；</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（四）本人的相片1张（37mmx50mm）或电子相片。</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lastRenderedPageBreak/>
        <w:t>按上述流程办理操作证明的，如满足核发条件，中国无线电协会将为其核发B类操作证明，有效期为5年。申请人可以通过邮寄方式办理操作证明。</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四、取得操作证明的香港永久性居民在内地对既有业余电台进行操作期间，可以使用所操作业余电台的呼号，也可以使用“字母B、操作地业余电台分区号、符号/、本人在香港业余电台呼号”作为呼号。发射频率及发射功率不得超越所操作业余电台及B类业余电台的相应范围。</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五、持有内地操作证明的香港永久性居民，若申请在内地设置业余电台（业余信标台、空间业余无线电台等特殊业余无线电台除外），申请人持下列材料向拟设台地省、自治区、直辖市无线电管理机构申请领取业余电台执照：</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（一）本人的香港永久性居民身份证，在内地逗留或工作居住的证明材料（港澳居民往来内地通行证等）；</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（二）中国无线电协会出具的操作证明；</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（三）本人已填妥的《业余无线电台设置（变更）申请表》和《业余无线电台技术资料申报表》（见附件2和附件3）；</w:t>
      </w:r>
    </w:p>
    <w:p w:rsidR="00C102F2" w:rsidRPr="00C102F2" w:rsidRDefault="00C102F2" w:rsidP="00C102F2">
      <w:pPr>
        <w:widowControl/>
        <w:spacing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（四）本人的香港业余电台牌照。</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按上述流程申请设置业余电台的，如满足核发条件，将由设台地省、自治区、直辖市无线电管理机构为其核发业余电台执照，有效期为1年。</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六、香港永久性居民在内地连续居住或工作时间不满1年或者没有固定居所的，可以申请设置A类业余电台，办理电台执照后，使用格式为“字母B、操作地业余电台分区号、符号/、本人在香港业余电台呼号”的电台呼号，不另指配B字头系列业余电台呼号。</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lastRenderedPageBreak/>
        <w:t>七、香港永久性居民在内地连续居住或工作时间达到1年或以上，并有固定居所的（须提供相关证明），可以申请设置B类或A类业余电台，办理电台执照，可以使用格式为“字母B、操作地业余电台分区号、符号/、本人在香港业余电台呼号”的电台呼号，也可以在申请设台时提交的“业余无线电台设置（变更）申请表”的“④ 其他说明事项”中注明“同时申请核配呼号”，申请核配符合设台地呼号组成规则的B字头系列业余电台呼号。</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八、香港永久性居民拟携带供自用的业余无线电发射设备入境的，应按照有关规定向入境地、居住地或拟设台地所属省、自治区、直辖市无线电管理机构办理进关审批手续。如发射设备已在香港通讯事务管理局颁发的业余电台牌照中列明，在内地办理业余电台执照时可以免检。</w:t>
      </w:r>
    </w:p>
    <w:p w:rsidR="00C102F2" w:rsidRPr="00C102F2" w:rsidRDefault="00C102F2" w:rsidP="00C102F2">
      <w:pPr>
        <w:widowControl/>
        <w:spacing w:after="240"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九、香港永久性居民在内地设置和使用业余电台的其他管理事项，按照《业余无线电台管理办法》等有关规定执行。</w:t>
      </w:r>
    </w:p>
    <w:p w:rsidR="00C102F2" w:rsidRPr="00C102F2" w:rsidRDefault="00C102F2" w:rsidP="00C102F2">
      <w:pPr>
        <w:widowControl/>
        <w:spacing w:line="390" w:lineRule="atLeast"/>
        <w:ind w:firstLine="420"/>
        <w:jc w:val="left"/>
        <w:textAlignment w:val="baseline"/>
        <w:rPr>
          <w:rFonts w:ascii="宋体" w:eastAsia="宋体" w:hAnsi="宋体" w:cs="宋体" w:hint="eastAsia"/>
          <w:color w:val="070707"/>
          <w:kern w:val="0"/>
          <w:szCs w:val="21"/>
        </w:rPr>
      </w:pPr>
      <w:r w:rsidRPr="00C102F2">
        <w:rPr>
          <w:rFonts w:ascii="宋体" w:eastAsia="宋体" w:hAnsi="宋体" w:cs="宋体" w:hint="eastAsia"/>
          <w:color w:val="070707"/>
          <w:kern w:val="0"/>
          <w:szCs w:val="21"/>
        </w:rPr>
        <w:t>十、本通告自发布之日起执行，以往规定与本通告内容不一致的按本通告执行。如遇国家有关政策调整，将适时修订相关内容。</w:t>
      </w:r>
      <w:r w:rsidRPr="00C102F2">
        <w:rPr>
          <w:rFonts w:ascii="宋体" w:eastAsia="宋体" w:hAnsi="宋体" w:cs="宋体" w:hint="eastAsia"/>
          <w:color w:val="070707"/>
          <w:kern w:val="0"/>
          <w:szCs w:val="21"/>
        </w:rPr>
        <w:br/>
      </w:r>
      <w:r w:rsidRPr="00C102F2">
        <w:rPr>
          <w:rFonts w:ascii="宋体" w:eastAsia="宋体" w:hAnsi="宋体" w:cs="宋体" w:hint="eastAsia"/>
          <w:color w:val="070707"/>
          <w:kern w:val="0"/>
          <w:szCs w:val="21"/>
        </w:rPr>
        <w:br/>
      </w:r>
      <w:bookmarkStart w:id="0" w:name="attachment"/>
      <w:r w:rsidRPr="00C102F2">
        <w:rPr>
          <w:rFonts w:ascii="宋体" w:eastAsia="宋体" w:hAnsi="宋体" w:cs="宋体"/>
          <w:color w:val="070707"/>
          <w:kern w:val="0"/>
          <w:szCs w:val="21"/>
        </w:rPr>
        <w:fldChar w:fldCharType="begin"/>
      </w:r>
      <w:r w:rsidRPr="00C102F2">
        <w:rPr>
          <w:rFonts w:ascii="宋体" w:eastAsia="宋体" w:hAnsi="宋体" w:cs="宋体"/>
          <w:color w:val="070707"/>
          <w:kern w:val="0"/>
          <w:szCs w:val="21"/>
        </w:rPr>
        <w:instrText xml:space="preserve"> HYPERLINK "http://www.miit.gov.cn/n1146285/n1146352/n3054355/n3057735/n3057748/n3057749/c4324327/part/4324330.doc" \t "_blank" </w:instrText>
      </w:r>
      <w:r w:rsidRPr="00C102F2">
        <w:rPr>
          <w:rFonts w:ascii="宋体" w:eastAsia="宋体" w:hAnsi="宋体" w:cs="宋体"/>
          <w:color w:val="070707"/>
          <w:kern w:val="0"/>
          <w:szCs w:val="21"/>
        </w:rPr>
        <w:fldChar w:fldCharType="separate"/>
      </w:r>
      <w:r w:rsidRPr="00C102F2">
        <w:rPr>
          <w:rFonts w:ascii="宋体" w:eastAsia="宋体" w:hAnsi="宋体" w:cs="宋体" w:hint="eastAsia"/>
          <w:color w:val="333333"/>
          <w:kern w:val="0"/>
        </w:rPr>
        <w:t>香港永久性居民来内地办理业余无线电台</w:t>
      </w:r>
      <w:r w:rsidRPr="00C102F2">
        <w:rPr>
          <w:rFonts w:ascii="宋体" w:eastAsia="宋体" w:hAnsi="宋体" w:cs="宋体" w:hint="eastAsia"/>
          <w:color w:val="333333"/>
          <w:kern w:val="0"/>
        </w:rPr>
        <w:t>操</w:t>
      </w:r>
      <w:r w:rsidRPr="00C102F2">
        <w:rPr>
          <w:rFonts w:ascii="宋体" w:eastAsia="宋体" w:hAnsi="宋体" w:cs="宋体" w:hint="eastAsia"/>
          <w:color w:val="333333"/>
          <w:kern w:val="0"/>
        </w:rPr>
        <w:t>作证明申</w:t>
      </w:r>
      <w:r w:rsidRPr="00C102F2">
        <w:rPr>
          <w:rFonts w:ascii="宋体" w:eastAsia="宋体" w:hAnsi="宋体" w:cs="宋体" w:hint="eastAsia"/>
          <w:color w:val="333333"/>
          <w:kern w:val="0"/>
        </w:rPr>
        <w:t>请</w:t>
      </w:r>
      <w:r w:rsidRPr="00C102F2">
        <w:rPr>
          <w:rFonts w:ascii="宋体" w:eastAsia="宋体" w:hAnsi="宋体" w:cs="宋体" w:hint="eastAsia"/>
          <w:color w:val="333333"/>
          <w:kern w:val="0"/>
        </w:rPr>
        <w:t>表.doc</w:t>
      </w:r>
      <w:r w:rsidRPr="00C102F2">
        <w:rPr>
          <w:rFonts w:ascii="宋体" w:eastAsia="宋体" w:hAnsi="宋体" w:cs="宋体"/>
          <w:color w:val="070707"/>
          <w:kern w:val="0"/>
          <w:szCs w:val="21"/>
        </w:rPr>
        <w:fldChar w:fldCharType="end"/>
      </w:r>
      <w:r w:rsidRPr="00C102F2">
        <w:rPr>
          <w:rFonts w:ascii="宋体" w:eastAsia="宋体" w:hAnsi="宋体" w:cs="宋体" w:hint="eastAsia"/>
          <w:color w:val="070707"/>
          <w:kern w:val="0"/>
          <w:szCs w:val="21"/>
        </w:rPr>
        <w:br/>
      </w:r>
      <w:hyperlink r:id="rId7" w:tgtFrame="_blank" w:history="1">
        <w:r w:rsidRPr="00C102F2">
          <w:rPr>
            <w:rFonts w:ascii="宋体" w:eastAsia="宋体" w:hAnsi="宋体" w:cs="宋体" w:hint="eastAsia"/>
            <w:color w:val="333333"/>
            <w:kern w:val="0"/>
          </w:rPr>
          <w:t>业余无线</w:t>
        </w:r>
        <w:r w:rsidRPr="00C102F2">
          <w:rPr>
            <w:rFonts w:ascii="宋体" w:eastAsia="宋体" w:hAnsi="宋体" w:cs="宋体" w:hint="eastAsia"/>
            <w:color w:val="333333"/>
            <w:kern w:val="0"/>
          </w:rPr>
          <w:t>电</w:t>
        </w:r>
        <w:r w:rsidRPr="00C102F2">
          <w:rPr>
            <w:rFonts w:ascii="宋体" w:eastAsia="宋体" w:hAnsi="宋体" w:cs="宋体" w:hint="eastAsia"/>
            <w:color w:val="333333"/>
            <w:kern w:val="0"/>
          </w:rPr>
          <w:t>台设置(变更)</w:t>
        </w:r>
        <w:r w:rsidRPr="00C102F2">
          <w:rPr>
            <w:rFonts w:ascii="宋体" w:eastAsia="宋体" w:hAnsi="宋体" w:cs="宋体" w:hint="eastAsia"/>
            <w:color w:val="333333"/>
            <w:kern w:val="0"/>
          </w:rPr>
          <w:t>申</w:t>
        </w:r>
        <w:r w:rsidRPr="00C102F2">
          <w:rPr>
            <w:rFonts w:ascii="宋体" w:eastAsia="宋体" w:hAnsi="宋体" w:cs="宋体" w:hint="eastAsia"/>
            <w:color w:val="333333"/>
            <w:kern w:val="0"/>
          </w:rPr>
          <w:t>请表.doc</w:t>
        </w:r>
      </w:hyperlink>
      <w:r w:rsidRPr="00C102F2">
        <w:rPr>
          <w:rFonts w:ascii="宋体" w:eastAsia="宋体" w:hAnsi="宋体" w:cs="宋体" w:hint="eastAsia"/>
          <w:color w:val="070707"/>
          <w:kern w:val="0"/>
          <w:szCs w:val="21"/>
        </w:rPr>
        <w:br/>
      </w:r>
      <w:hyperlink r:id="rId8" w:tgtFrame="_blank" w:history="1">
        <w:r w:rsidRPr="00C102F2">
          <w:rPr>
            <w:rFonts w:ascii="宋体" w:eastAsia="宋体" w:hAnsi="宋体" w:cs="宋体" w:hint="eastAsia"/>
            <w:color w:val="333333"/>
            <w:kern w:val="0"/>
          </w:rPr>
          <w:t>业余无线电台</w:t>
        </w:r>
        <w:r w:rsidRPr="00C102F2">
          <w:rPr>
            <w:rFonts w:ascii="宋体" w:eastAsia="宋体" w:hAnsi="宋体" w:cs="宋体" w:hint="eastAsia"/>
            <w:color w:val="333333"/>
            <w:kern w:val="0"/>
          </w:rPr>
          <w:t>技</w:t>
        </w:r>
        <w:r w:rsidRPr="00C102F2">
          <w:rPr>
            <w:rFonts w:ascii="宋体" w:eastAsia="宋体" w:hAnsi="宋体" w:cs="宋体" w:hint="eastAsia"/>
            <w:color w:val="333333"/>
            <w:kern w:val="0"/>
          </w:rPr>
          <w:t>术资料申报表.doc</w:t>
        </w:r>
      </w:hyperlink>
      <w:bookmarkEnd w:id="0"/>
    </w:p>
    <w:p w:rsidR="00B02EFD" w:rsidRDefault="00B02EFD">
      <w:pPr>
        <w:rPr>
          <w:rFonts w:hint="eastAsia"/>
        </w:rPr>
      </w:pPr>
    </w:p>
    <w:p w:rsidR="00C102F2" w:rsidRDefault="00C102F2">
      <w:pPr>
        <w:rPr>
          <w:rFonts w:hint="eastAsia"/>
        </w:rPr>
      </w:pPr>
    </w:p>
    <w:p w:rsidR="00C102F2" w:rsidRDefault="00C102F2">
      <w:pPr>
        <w:rPr>
          <w:rFonts w:hint="eastAsia"/>
        </w:rPr>
      </w:pPr>
    </w:p>
    <w:p w:rsidR="00C102F2" w:rsidRDefault="00C102F2">
      <w:pPr>
        <w:rPr>
          <w:rFonts w:hint="eastAsia"/>
        </w:rPr>
      </w:pPr>
    </w:p>
    <w:p w:rsidR="00C102F2" w:rsidRDefault="00C102F2">
      <w:pPr>
        <w:rPr>
          <w:rFonts w:hint="eastAsia"/>
        </w:rPr>
      </w:pPr>
    </w:p>
    <w:p w:rsidR="00C102F2" w:rsidRDefault="00C102F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40"/>
        <w:gridCol w:w="1080"/>
        <w:gridCol w:w="540"/>
        <w:gridCol w:w="180"/>
        <w:gridCol w:w="900"/>
        <w:gridCol w:w="720"/>
        <w:gridCol w:w="537"/>
        <w:gridCol w:w="1263"/>
        <w:gridCol w:w="720"/>
        <w:gridCol w:w="540"/>
        <w:gridCol w:w="1800"/>
      </w:tblGrid>
      <w:tr w:rsidR="00C102F2" w:rsidTr="006743AB">
        <w:trPr>
          <w:trHeight w:val="777"/>
        </w:trPr>
        <w:tc>
          <w:tcPr>
            <w:tcW w:w="7308" w:type="dxa"/>
            <w:gridSpan w:val="10"/>
            <w:tcBorders>
              <w:top w:val="nil"/>
              <w:left w:val="nil"/>
              <w:bottom w:val="single" w:sz="18" w:space="0" w:color="auto"/>
              <w:right w:val="nil"/>
            </w:tcBorders>
          </w:tcPr>
          <w:p w:rsidR="00C102F2" w:rsidRDefault="00C102F2" w:rsidP="006743AB">
            <w:pPr>
              <w:rPr>
                <w:rFonts w:hint="eastAsia"/>
                <w:sz w:val="24"/>
              </w:rPr>
            </w:pPr>
            <w:r>
              <w:rPr>
                <w:rFonts w:hint="eastAsia"/>
                <w:b/>
                <w:sz w:val="28"/>
              </w:rPr>
              <w:lastRenderedPageBreak/>
              <w:t>香港永久性居民来内地办理业余无线电台操作证明申请表</w:t>
            </w:r>
          </w:p>
        </w:tc>
        <w:tc>
          <w:tcPr>
            <w:tcW w:w="2340" w:type="dxa"/>
            <w:gridSpan w:val="2"/>
            <w:vMerge w:val="restart"/>
            <w:tcBorders>
              <w:top w:val="nil"/>
              <w:left w:val="nil"/>
              <w:bottom w:val="single" w:sz="18" w:space="0" w:color="auto"/>
              <w:right w:val="nil"/>
            </w:tcBorders>
            <w:vAlign w:val="center"/>
          </w:tcPr>
          <w:p w:rsidR="00C102F2" w:rsidRDefault="00C102F2" w:rsidP="006743AB">
            <w:pPr>
              <w:jc w:val="center"/>
              <w:rPr>
                <w:rFonts w:hint="eastAsia"/>
                <w:sz w:val="24"/>
                <w:lang w:val="en-US" w:eastAsia="zh-CN"/>
              </w:rPr>
            </w:pPr>
            <w:r>
              <w:rPr>
                <w:rFonts w:hint="eastAsia"/>
                <w:sz w:val="24"/>
                <w:lang w:val="en-US" w:eastAsia="zh-CN"/>
              </w:rPr>
              <w:pict>
                <v:shapetype id="_x0000_t202" coordsize="21600,21600" o:spt="202" path="m,l,21600r21600,l21600,xe">
                  <v:stroke joinstyle="miter"/>
                  <v:path gradientshapeok="t" o:connecttype="rect"/>
                </v:shapetype>
                <v:shape id="Text Box 2" o:spid="_x0000_s1026" type="#_x0000_t202" style="position:absolute;left:0;text-align:left;margin-left:3.6pt;margin-top:2.25pt;width:108pt;height:148.2pt;z-index:251660288;mso-position-horizontal-relative:text;mso-position-vertical-relative:text">
                  <v:textbox>
                    <w:txbxContent>
                      <w:p w:rsidR="00C102F2" w:rsidRDefault="00C102F2" w:rsidP="00C102F2">
                        <w:pPr>
                          <w:jc w:val="center"/>
                          <w:rPr>
                            <w:rFonts w:hint="eastAsia"/>
                            <w:sz w:val="24"/>
                          </w:rPr>
                        </w:pPr>
                      </w:p>
                      <w:p w:rsidR="00C102F2" w:rsidRDefault="00C102F2" w:rsidP="00C102F2">
                        <w:pPr>
                          <w:jc w:val="center"/>
                          <w:rPr>
                            <w:rFonts w:hint="eastAsia"/>
                            <w:sz w:val="24"/>
                          </w:rPr>
                        </w:pPr>
                      </w:p>
                      <w:p w:rsidR="00C102F2" w:rsidRDefault="00C102F2" w:rsidP="00C102F2">
                        <w:pPr>
                          <w:jc w:val="center"/>
                          <w:rPr>
                            <w:rFonts w:hint="eastAsia"/>
                            <w:sz w:val="24"/>
                          </w:rPr>
                        </w:pPr>
                      </w:p>
                      <w:p w:rsidR="00C102F2" w:rsidRDefault="00C102F2" w:rsidP="00C102F2">
                        <w:pPr>
                          <w:jc w:val="center"/>
                          <w:rPr>
                            <w:rFonts w:hint="eastAsia"/>
                            <w:sz w:val="24"/>
                          </w:rPr>
                        </w:pPr>
                      </w:p>
                      <w:p w:rsidR="00C102F2" w:rsidRDefault="00C102F2" w:rsidP="00C102F2">
                        <w:pPr>
                          <w:jc w:val="center"/>
                          <w:rPr>
                            <w:rFonts w:hint="eastAsia"/>
                            <w:sz w:val="24"/>
                          </w:rPr>
                        </w:pPr>
                        <w:r>
                          <w:rPr>
                            <w:rFonts w:hint="eastAsia"/>
                            <w:sz w:val="24"/>
                          </w:rPr>
                          <w:t>照</w:t>
                        </w:r>
                        <w:r>
                          <w:rPr>
                            <w:rFonts w:hint="eastAsia"/>
                            <w:sz w:val="24"/>
                          </w:rPr>
                          <w:t xml:space="preserve">    </w:t>
                        </w:r>
                        <w:r>
                          <w:rPr>
                            <w:rFonts w:hint="eastAsia"/>
                            <w:sz w:val="24"/>
                          </w:rPr>
                          <w:t>片</w:t>
                        </w:r>
                      </w:p>
                    </w:txbxContent>
                  </v:textbox>
                </v:shape>
              </w:pict>
            </w:r>
          </w:p>
        </w:tc>
      </w:tr>
      <w:tr w:rsidR="00C102F2" w:rsidTr="006743AB">
        <w:trPr>
          <w:trHeight w:val="743"/>
        </w:trPr>
        <w:tc>
          <w:tcPr>
            <w:tcW w:w="828" w:type="dxa"/>
            <w:tcBorders>
              <w:top w:val="single" w:sz="18" w:space="0" w:color="auto"/>
              <w:left w:val="single" w:sz="18" w:space="0" w:color="auto"/>
              <w:bottom w:val="single" w:sz="18"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姓名</w:t>
            </w:r>
          </w:p>
        </w:tc>
        <w:tc>
          <w:tcPr>
            <w:tcW w:w="1620" w:type="dxa"/>
            <w:gridSpan w:val="2"/>
            <w:tcBorders>
              <w:top w:val="single" w:sz="18" w:space="0" w:color="auto"/>
              <w:bottom w:val="single" w:sz="18" w:space="0" w:color="auto"/>
            </w:tcBorders>
            <w:vAlign w:val="center"/>
          </w:tcPr>
          <w:p w:rsidR="00C102F2" w:rsidRDefault="00C102F2" w:rsidP="006743AB">
            <w:pPr>
              <w:jc w:val="center"/>
              <w:rPr>
                <w:rFonts w:ascii="仿宋_GB2312" w:eastAsia="仿宋_GB2312" w:hint="eastAsia"/>
                <w:sz w:val="24"/>
              </w:rPr>
            </w:pPr>
          </w:p>
          <w:p w:rsidR="00C102F2" w:rsidRDefault="00C102F2" w:rsidP="006743AB">
            <w:pPr>
              <w:jc w:val="center"/>
              <w:rPr>
                <w:rFonts w:ascii="仿宋_GB2312" w:eastAsia="仿宋_GB2312" w:hint="eastAsia"/>
                <w:sz w:val="24"/>
              </w:rPr>
            </w:pPr>
          </w:p>
        </w:tc>
        <w:tc>
          <w:tcPr>
            <w:tcW w:w="720" w:type="dxa"/>
            <w:gridSpan w:val="2"/>
            <w:tcBorders>
              <w:top w:val="single" w:sz="18" w:space="0" w:color="auto"/>
              <w:bottom w:val="single" w:sz="18"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性别</w:t>
            </w:r>
          </w:p>
        </w:tc>
        <w:tc>
          <w:tcPr>
            <w:tcW w:w="900" w:type="dxa"/>
            <w:tcBorders>
              <w:top w:val="single" w:sz="18" w:space="0" w:color="auto"/>
              <w:bottom w:val="single" w:sz="18" w:space="0" w:color="auto"/>
            </w:tcBorders>
            <w:vAlign w:val="center"/>
          </w:tcPr>
          <w:p w:rsidR="00C102F2" w:rsidRDefault="00C102F2" w:rsidP="006743AB">
            <w:pPr>
              <w:jc w:val="center"/>
              <w:rPr>
                <w:rFonts w:ascii="仿宋_GB2312" w:eastAsia="仿宋_GB2312" w:hint="eastAsia"/>
                <w:sz w:val="24"/>
              </w:rPr>
            </w:pPr>
          </w:p>
        </w:tc>
        <w:tc>
          <w:tcPr>
            <w:tcW w:w="1257" w:type="dxa"/>
            <w:gridSpan w:val="2"/>
            <w:tcBorders>
              <w:top w:val="single" w:sz="18" w:space="0" w:color="auto"/>
              <w:bottom w:val="single" w:sz="18"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出生日期</w:t>
            </w:r>
          </w:p>
        </w:tc>
        <w:tc>
          <w:tcPr>
            <w:tcW w:w="1983" w:type="dxa"/>
            <w:gridSpan w:val="2"/>
            <w:tcBorders>
              <w:top w:val="single" w:sz="18" w:space="0" w:color="auto"/>
              <w:bottom w:val="single" w:sz="18" w:space="0" w:color="auto"/>
              <w:right w:val="single" w:sz="18" w:space="0" w:color="auto"/>
            </w:tcBorders>
            <w:vAlign w:val="center"/>
          </w:tcPr>
          <w:p w:rsidR="00C102F2" w:rsidRDefault="00C102F2" w:rsidP="006743AB">
            <w:pPr>
              <w:jc w:val="center"/>
              <w:rPr>
                <w:rFonts w:ascii="仿宋_GB2312" w:eastAsia="仿宋_GB2312" w:hint="eastAsia"/>
                <w:sz w:val="24"/>
              </w:rPr>
            </w:pPr>
          </w:p>
        </w:tc>
        <w:tc>
          <w:tcPr>
            <w:tcW w:w="2340" w:type="dxa"/>
            <w:gridSpan w:val="2"/>
            <w:vMerge/>
            <w:tcBorders>
              <w:top w:val="nil"/>
              <w:left w:val="single" w:sz="18" w:space="0" w:color="auto"/>
              <w:bottom w:val="single" w:sz="18" w:space="0" w:color="auto"/>
              <w:right w:val="nil"/>
            </w:tcBorders>
            <w:vAlign w:val="center"/>
          </w:tcPr>
          <w:p w:rsidR="00C102F2" w:rsidRDefault="00C102F2" w:rsidP="006743AB">
            <w:pPr>
              <w:jc w:val="center"/>
              <w:rPr>
                <w:rFonts w:hint="eastAsia"/>
                <w:sz w:val="24"/>
              </w:rPr>
            </w:pPr>
          </w:p>
        </w:tc>
      </w:tr>
      <w:tr w:rsidR="00C102F2" w:rsidTr="006743AB">
        <w:trPr>
          <w:trHeight w:val="522"/>
        </w:trPr>
        <w:tc>
          <w:tcPr>
            <w:tcW w:w="7308" w:type="dxa"/>
            <w:gridSpan w:val="10"/>
            <w:tcBorders>
              <w:top w:val="single" w:sz="18" w:space="0" w:color="auto"/>
              <w:left w:val="nil"/>
              <w:bottom w:val="single" w:sz="18" w:space="0" w:color="auto"/>
              <w:right w:val="nil"/>
            </w:tcBorders>
          </w:tcPr>
          <w:p w:rsidR="00C102F2" w:rsidRDefault="00C102F2" w:rsidP="006743AB">
            <w:pPr>
              <w:rPr>
                <w:rFonts w:hint="eastAsia"/>
                <w:sz w:val="24"/>
              </w:rPr>
            </w:pPr>
          </w:p>
        </w:tc>
        <w:tc>
          <w:tcPr>
            <w:tcW w:w="2340" w:type="dxa"/>
            <w:gridSpan w:val="2"/>
            <w:vMerge/>
            <w:tcBorders>
              <w:left w:val="nil"/>
              <w:bottom w:val="single" w:sz="18" w:space="0" w:color="auto"/>
              <w:right w:val="nil"/>
            </w:tcBorders>
          </w:tcPr>
          <w:p w:rsidR="00C102F2" w:rsidRDefault="00C102F2" w:rsidP="006743AB">
            <w:pPr>
              <w:rPr>
                <w:rFonts w:hint="eastAsia"/>
                <w:sz w:val="24"/>
              </w:rPr>
            </w:pPr>
          </w:p>
        </w:tc>
      </w:tr>
      <w:tr w:rsidR="00C102F2" w:rsidTr="006743AB">
        <w:tc>
          <w:tcPr>
            <w:tcW w:w="7308" w:type="dxa"/>
            <w:gridSpan w:val="10"/>
            <w:tcBorders>
              <w:top w:val="single" w:sz="18" w:space="0" w:color="auto"/>
              <w:left w:val="single" w:sz="18" w:space="0" w:color="auto"/>
              <w:bottom w:val="single" w:sz="18" w:space="0" w:color="auto"/>
              <w:right w:val="single" w:sz="18" w:space="0" w:color="auto"/>
            </w:tcBorders>
            <w:shd w:val="clear" w:color="auto" w:fill="E0E0E0"/>
            <w:vAlign w:val="center"/>
          </w:tcPr>
          <w:p w:rsidR="00C102F2" w:rsidRDefault="00C102F2" w:rsidP="006743AB">
            <w:pPr>
              <w:jc w:val="center"/>
              <w:rPr>
                <w:rFonts w:hint="eastAsia"/>
                <w:b/>
                <w:sz w:val="24"/>
              </w:rPr>
            </w:pPr>
            <w:r>
              <w:rPr>
                <w:rFonts w:hint="eastAsia"/>
                <w:b/>
                <w:sz w:val="24"/>
              </w:rPr>
              <w:t>在</w:t>
            </w:r>
            <w:r>
              <w:rPr>
                <w:rFonts w:hint="eastAsia"/>
                <w:b/>
                <w:sz w:val="24"/>
              </w:rPr>
              <w:t xml:space="preserve">  </w:t>
            </w:r>
            <w:r>
              <w:rPr>
                <w:rFonts w:hint="eastAsia"/>
                <w:b/>
                <w:sz w:val="24"/>
              </w:rPr>
              <w:t>香</w:t>
            </w:r>
            <w:r>
              <w:rPr>
                <w:rFonts w:hint="eastAsia"/>
                <w:b/>
                <w:sz w:val="24"/>
              </w:rPr>
              <w:t xml:space="preserve">  </w:t>
            </w:r>
            <w:r>
              <w:rPr>
                <w:rFonts w:hint="eastAsia"/>
                <w:b/>
                <w:sz w:val="24"/>
              </w:rPr>
              <w:t>港</w:t>
            </w:r>
            <w:r>
              <w:rPr>
                <w:rFonts w:hint="eastAsia"/>
                <w:b/>
                <w:sz w:val="24"/>
              </w:rPr>
              <w:t xml:space="preserve">  </w:t>
            </w:r>
            <w:r>
              <w:rPr>
                <w:rFonts w:hint="eastAsia"/>
                <w:b/>
                <w:sz w:val="24"/>
              </w:rPr>
              <w:t>资</w:t>
            </w:r>
            <w:r>
              <w:rPr>
                <w:rFonts w:hint="eastAsia"/>
                <w:b/>
                <w:sz w:val="24"/>
              </w:rPr>
              <w:t xml:space="preserve">  </w:t>
            </w:r>
            <w:r>
              <w:rPr>
                <w:rFonts w:hint="eastAsia"/>
                <w:b/>
                <w:sz w:val="24"/>
              </w:rPr>
              <w:t>料</w:t>
            </w:r>
          </w:p>
        </w:tc>
        <w:tc>
          <w:tcPr>
            <w:tcW w:w="2340" w:type="dxa"/>
            <w:gridSpan w:val="2"/>
            <w:vMerge/>
            <w:tcBorders>
              <w:left w:val="single" w:sz="18" w:space="0" w:color="auto"/>
              <w:bottom w:val="single" w:sz="18" w:space="0" w:color="auto"/>
              <w:right w:val="nil"/>
            </w:tcBorders>
          </w:tcPr>
          <w:p w:rsidR="00C102F2" w:rsidRDefault="00C102F2" w:rsidP="006743AB">
            <w:pPr>
              <w:rPr>
                <w:rFonts w:hint="eastAsia"/>
                <w:sz w:val="24"/>
              </w:rPr>
            </w:pPr>
          </w:p>
        </w:tc>
      </w:tr>
      <w:tr w:rsidR="00C102F2" w:rsidTr="006743AB">
        <w:tc>
          <w:tcPr>
            <w:tcW w:w="3168" w:type="dxa"/>
            <w:gridSpan w:val="5"/>
            <w:tcBorders>
              <w:top w:val="single" w:sz="18" w:space="0" w:color="auto"/>
              <w:left w:val="single" w:sz="18" w:space="0" w:color="auto"/>
              <w:bottom w:val="single" w:sz="4"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香港永久性居民身份证号码</w:t>
            </w:r>
          </w:p>
        </w:tc>
        <w:tc>
          <w:tcPr>
            <w:tcW w:w="4140" w:type="dxa"/>
            <w:gridSpan w:val="5"/>
            <w:tcBorders>
              <w:top w:val="single" w:sz="18" w:space="0" w:color="auto"/>
              <w:bottom w:val="single" w:sz="4" w:space="0" w:color="auto"/>
              <w:right w:val="single" w:sz="18" w:space="0" w:color="auto"/>
            </w:tcBorders>
            <w:vAlign w:val="center"/>
          </w:tcPr>
          <w:p w:rsidR="00C102F2" w:rsidRDefault="00C102F2" w:rsidP="006743AB">
            <w:pPr>
              <w:jc w:val="center"/>
              <w:rPr>
                <w:rFonts w:ascii="仿宋_GB2312" w:eastAsia="仿宋_GB2312" w:hint="eastAsia"/>
                <w:sz w:val="24"/>
              </w:rPr>
            </w:pPr>
          </w:p>
          <w:p w:rsidR="00C102F2" w:rsidRDefault="00C102F2" w:rsidP="006743AB">
            <w:pPr>
              <w:jc w:val="center"/>
              <w:rPr>
                <w:rFonts w:ascii="仿宋_GB2312" w:eastAsia="仿宋_GB2312" w:hint="eastAsia"/>
                <w:sz w:val="24"/>
              </w:rPr>
            </w:pPr>
          </w:p>
        </w:tc>
        <w:tc>
          <w:tcPr>
            <w:tcW w:w="2340" w:type="dxa"/>
            <w:gridSpan w:val="2"/>
            <w:vMerge/>
            <w:tcBorders>
              <w:left w:val="single" w:sz="18" w:space="0" w:color="auto"/>
              <w:bottom w:val="single" w:sz="18" w:space="0" w:color="auto"/>
              <w:right w:val="nil"/>
            </w:tcBorders>
          </w:tcPr>
          <w:p w:rsidR="00C102F2" w:rsidRDefault="00C102F2" w:rsidP="006743AB">
            <w:pPr>
              <w:rPr>
                <w:rFonts w:ascii="仿宋_GB2312" w:eastAsia="仿宋_GB2312" w:hint="eastAsia"/>
                <w:sz w:val="24"/>
              </w:rPr>
            </w:pPr>
          </w:p>
        </w:tc>
      </w:tr>
      <w:tr w:rsidR="00C102F2" w:rsidTr="006743AB">
        <w:trPr>
          <w:trHeight w:val="398"/>
        </w:trPr>
        <w:tc>
          <w:tcPr>
            <w:tcW w:w="1368" w:type="dxa"/>
            <w:gridSpan w:val="2"/>
            <w:vMerge w:val="restart"/>
            <w:tcBorders>
              <w:left w:val="single" w:sz="18"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通信地址</w:t>
            </w:r>
          </w:p>
        </w:tc>
        <w:tc>
          <w:tcPr>
            <w:tcW w:w="3957" w:type="dxa"/>
            <w:gridSpan w:val="6"/>
            <w:vMerge w:val="restart"/>
            <w:tcBorders>
              <w:left w:val="single" w:sz="6"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p>
        </w:tc>
        <w:tc>
          <w:tcPr>
            <w:tcW w:w="1263" w:type="dxa"/>
            <w:tcBorders>
              <w:left w:val="single" w:sz="6"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电   话</w:t>
            </w:r>
          </w:p>
        </w:tc>
        <w:tc>
          <w:tcPr>
            <w:tcW w:w="3060" w:type="dxa"/>
            <w:gridSpan w:val="3"/>
            <w:tcBorders>
              <w:left w:val="single" w:sz="6" w:space="0" w:color="auto"/>
              <w:bottom w:val="single" w:sz="6" w:space="0" w:color="auto"/>
              <w:right w:val="single" w:sz="18" w:space="0" w:color="auto"/>
            </w:tcBorders>
            <w:vAlign w:val="center"/>
          </w:tcPr>
          <w:p w:rsidR="00C102F2" w:rsidRDefault="00C102F2" w:rsidP="006743AB">
            <w:pPr>
              <w:jc w:val="center"/>
              <w:rPr>
                <w:rFonts w:ascii="仿宋_GB2312" w:eastAsia="仿宋_GB2312" w:hint="eastAsia"/>
                <w:sz w:val="10"/>
              </w:rPr>
            </w:pPr>
          </w:p>
        </w:tc>
      </w:tr>
      <w:tr w:rsidR="00C102F2" w:rsidTr="006743AB">
        <w:trPr>
          <w:trHeight w:val="448"/>
        </w:trPr>
        <w:tc>
          <w:tcPr>
            <w:tcW w:w="1368" w:type="dxa"/>
            <w:gridSpan w:val="2"/>
            <w:vMerge/>
            <w:tcBorders>
              <w:top w:val="single" w:sz="6" w:space="0" w:color="auto"/>
              <w:left w:val="single" w:sz="18"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p>
        </w:tc>
        <w:tc>
          <w:tcPr>
            <w:tcW w:w="3957" w:type="dxa"/>
            <w:gridSpan w:val="6"/>
            <w:vMerge/>
            <w:tcBorders>
              <w:top w:val="single" w:sz="6" w:space="0" w:color="auto"/>
              <w:left w:val="single" w:sz="6"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传   真</w:t>
            </w:r>
          </w:p>
        </w:tc>
        <w:tc>
          <w:tcPr>
            <w:tcW w:w="3060" w:type="dxa"/>
            <w:gridSpan w:val="3"/>
            <w:tcBorders>
              <w:top w:val="single" w:sz="6" w:space="0" w:color="auto"/>
              <w:left w:val="single" w:sz="6" w:space="0" w:color="auto"/>
              <w:bottom w:val="single" w:sz="6" w:space="0" w:color="auto"/>
              <w:right w:val="single" w:sz="18" w:space="0" w:color="auto"/>
            </w:tcBorders>
            <w:vAlign w:val="center"/>
          </w:tcPr>
          <w:p w:rsidR="00C102F2" w:rsidRDefault="00C102F2" w:rsidP="006743AB">
            <w:pPr>
              <w:jc w:val="center"/>
              <w:rPr>
                <w:rFonts w:ascii="仿宋_GB2312" w:eastAsia="仿宋_GB2312" w:hint="eastAsia"/>
                <w:sz w:val="10"/>
              </w:rPr>
            </w:pPr>
          </w:p>
        </w:tc>
      </w:tr>
      <w:tr w:rsidR="00C102F2" w:rsidTr="006743AB">
        <w:trPr>
          <w:trHeight w:val="454"/>
        </w:trPr>
        <w:tc>
          <w:tcPr>
            <w:tcW w:w="1368" w:type="dxa"/>
            <w:gridSpan w:val="2"/>
            <w:vMerge/>
            <w:tcBorders>
              <w:top w:val="single" w:sz="6" w:space="0" w:color="auto"/>
              <w:left w:val="single" w:sz="18"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p>
        </w:tc>
        <w:tc>
          <w:tcPr>
            <w:tcW w:w="3957" w:type="dxa"/>
            <w:gridSpan w:val="6"/>
            <w:vMerge/>
            <w:tcBorders>
              <w:top w:val="single" w:sz="6" w:space="0" w:color="auto"/>
              <w:left w:val="single" w:sz="6"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电子邮箱</w:t>
            </w:r>
          </w:p>
        </w:tc>
        <w:tc>
          <w:tcPr>
            <w:tcW w:w="3060" w:type="dxa"/>
            <w:gridSpan w:val="3"/>
            <w:tcBorders>
              <w:top w:val="single" w:sz="6" w:space="0" w:color="auto"/>
              <w:left w:val="single" w:sz="6" w:space="0" w:color="auto"/>
              <w:bottom w:val="single" w:sz="6" w:space="0" w:color="auto"/>
              <w:right w:val="single" w:sz="18" w:space="0" w:color="auto"/>
            </w:tcBorders>
            <w:vAlign w:val="center"/>
          </w:tcPr>
          <w:p w:rsidR="00C102F2" w:rsidRDefault="00C102F2" w:rsidP="006743AB">
            <w:pPr>
              <w:jc w:val="center"/>
              <w:rPr>
                <w:rFonts w:ascii="仿宋_GB2312" w:eastAsia="仿宋_GB2312" w:hint="eastAsia"/>
                <w:sz w:val="10"/>
              </w:rPr>
            </w:pPr>
          </w:p>
        </w:tc>
      </w:tr>
      <w:tr w:rsidR="00C102F2" w:rsidTr="006743AB">
        <w:tc>
          <w:tcPr>
            <w:tcW w:w="1368" w:type="dxa"/>
            <w:gridSpan w:val="2"/>
            <w:tcBorders>
              <w:top w:val="single" w:sz="6" w:space="0" w:color="auto"/>
              <w:left w:val="single" w:sz="18" w:space="0" w:color="auto"/>
              <w:bottom w:val="single" w:sz="18" w:space="0" w:color="auto"/>
              <w:right w:val="single" w:sz="6"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业余电台牌照号码</w:t>
            </w:r>
          </w:p>
        </w:tc>
        <w:tc>
          <w:tcPr>
            <w:tcW w:w="1620" w:type="dxa"/>
            <w:gridSpan w:val="2"/>
            <w:tcBorders>
              <w:top w:val="single" w:sz="6" w:space="0" w:color="auto"/>
              <w:left w:val="single" w:sz="6" w:space="0" w:color="auto"/>
              <w:bottom w:val="single" w:sz="18" w:space="0" w:color="auto"/>
              <w:right w:val="single" w:sz="6" w:space="0" w:color="auto"/>
            </w:tcBorders>
            <w:vAlign w:val="center"/>
          </w:tcPr>
          <w:p w:rsidR="00C102F2" w:rsidRDefault="00C102F2" w:rsidP="006743AB">
            <w:pPr>
              <w:jc w:val="center"/>
              <w:rPr>
                <w:rFonts w:ascii="仿宋_GB2312" w:eastAsia="仿宋_GB2312" w:hint="eastAsia"/>
                <w:sz w:val="24"/>
              </w:rPr>
            </w:pPr>
          </w:p>
        </w:tc>
        <w:tc>
          <w:tcPr>
            <w:tcW w:w="1800" w:type="dxa"/>
            <w:gridSpan w:val="3"/>
            <w:tcBorders>
              <w:top w:val="single" w:sz="6" w:space="0" w:color="auto"/>
              <w:left w:val="single" w:sz="6" w:space="0" w:color="auto"/>
              <w:bottom w:val="single" w:sz="18" w:space="0" w:color="auto"/>
              <w:right w:val="single" w:sz="6"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业余电台牌照</w:t>
            </w:r>
          </w:p>
          <w:p w:rsidR="00C102F2" w:rsidRDefault="00C102F2" w:rsidP="006743AB">
            <w:pPr>
              <w:jc w:val="center"/>
              <w:rPr>
                <w:rFonts w:ascii="仿宋_GB2312" w:eastAsia="仿宋_GB2312" w:hint="eastAsia"/>
                <w:sz w:val="24"/>
              </w:rPr>
            </w:pPr>
            <w:r>
              <w:rPr>
                <w:rFonts w:ascii="仿宋_GB2312" w:eastAsia="仿宋_GB2312" w:hint="eastAsia"/>
                <w:sz w:val="24"/>
              </w:rPr>
              <w:t>有  效  期</w:t>
            </w:r>
          </w:p>
        </w:tc>
        <w:tc>
          <w:tcPr>
            <w:tcW w:w="1800" w:type="dxa"/>
            <w:gridSpan w:val="2"/>
            <w:tcBorders>
              <w:top w:val="single" w:sz="6" w:space="0" w:color="auto"/>
              <w:left w:val="single" w:sz="6" w:space="0" w:color="auto"/>
              <w:bottom w:val="single" w:sz="18" w:space="0" w:color="auto"/>
              <w:right w:val="single" w:sz="6" w:space="0" w:color="auto"/>
            </w:tcBorders>
            <w:vAlign w:val="center"/>
          </w:tcPr>
          <w:p w:rsidR="00C102F2" w:rsidRDefault="00C102F2" w:rsidP="006743AB">
            <w:pPr>
              <w:jc w:val="center"/>
              <w:rPr>
                <w:rFonts w:ascii="仿宋_GB2312" w:eastAsia="仿宋_GB2312" w:hint="eastAsia"/>
                <w:sz w:val="24"/>
              </w:rPr>
            </w:pPr>
          </w:p>
        </w:tc>
        <w:tc>
          <w:tcPr>
            <w:tcW w:w="1260" w:type="dxa"/>
            <w:gridSpan w:val="2"/>
            <w:tcBorders>
              <w:top w:val="single" w:sz="6" w:space="0" w:color="auto"/>
              <w:left w:val="single" w:sz="6" w:space="0" w:color="auto"/>
              <w:bottom w:val="single" w:sz="18" w:space="0" w:color="auto"/>
              <w:right w:val="single" w:sz="6"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业余电台呼   号</w:t>
            </w:r>
          </w:p>
        </w:tc>
        <w:tc>
          <w:tcPr>
            <w:tcW w:w="1800" w:type="dxa"/>
            <w:tcBorders>
              <w:top w:val="single" w:sz="6" w:space="0" w:color="auto"/>
              <w:left w:val="single" w:sz="6" w:space="0" w:color="auto"/>
              <w:bottom w:val="single" w:sz="18" w:space="0" w:color="auto"/>
              <w:right w:val="single" w:sz="18" w:space="0" w:color="auto"/>
            </w:tcBorders>
          </w:tcPr>
          <w:p w:rsidR="00C102F2" w:rsidRDefault="00C102F2" w:rsidP="006743AB">
            <w:pPr>
              <w:jc w:val="center"/>
              <w:rPr>
                <w:rFonts w:ascii="仿宋_GB2312" w:eastAsia="仿宋_GB2312" w:hint="eastAsia"/>
                <w:sz w:val="24"/>
              </w:rPr>
            </w:pPr>
          </w:p>
        </w:tc>
      </w:tr>
    </w:tbl>
    <w:p w:rsidR="00C102F2" w:rsidRDefault="00C102F2" w:rsidP="00C102F2">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3787"/>
        <w:gridCol w:w="1253"/>
        <w:gridCol w:w="3060"/>
      </w:tblGrid>
      <w:tr w:rsidR="00C102F2" w:rsidTr="006743AB">
        <w:trPr>
          <w:jc w:val="center"/>
        </w:trPr>
        <w:tc>
          <w:tcPr>
            <w:tcW w:w="9648" w:type="dxa"/>
            <w:gridSpan w:val="4"/>
            <w:tcBorders>
              <w:top w:val="single" w:sz="18" w:space="0" w:color="auto"/>
              <w:left w:val="single" w:sz="18" w:space="0" w:color="auto"/>
              <w:bottom w:val="single" w:sz="18" w:space="0" w:color="auto"/>
              <w:right w:val="single" w:sz="18" w:space="0" w:color="auto"/>
            </w:tcBorders>
            <w:shd w:val="clear" w:color="auto" w:fill="E0E0E0"/>
          </w:tcPr>
          <w:p w:rsidR="00C102F2" w:rsidRDefault="00C102F2" w:rsidP="006743AB">
            <w:pPr>
              <w:jc w:val="center"/>
              <w:rPr>
                <w:rFonts w:hint="eastAsia"/>
                <w:b/>
                <w:sz w:val="24"/>
              </w:rPr>
            </w:pPr>
            <w:r>
              <w:rPr>
                <w:rFonts w:hint="eastAsia"/>
                <w:b/>
                <w:sz w:val="24"/>
              </w:rPr>
              <w:t>在</w:t>
            </w:r>
            <w:r>
              <w:rPr>
                <w:rFonts w:hint="eastAsia"/>
                <w:b/>
                <w:sz w:val="24"/>
              </w:rPr>
              <w:t xml:space="preserve">  </w:t>
            </w:r>
            <w:r>
              <w:rPr>
                <w:rFonts w:hint="eastAsia"/>
                <w:b/>
                <w:sz w:val="24"/>
              </w:rPr>
              <w:t>内</w:t>
            </w:r>
            <w:r>
              <w:rPr>
                <w:rFonts w:hint="eastAsia"/>
                <w:b/>
                <w:sz w:val="24"/>
              </w:rPr>
              <w:t xml:space="preserve">  </w:t>
            </w:r>
            <w:r>
              <w:rPr>
                <w:rFonts w:hint="eastAsia"/>
                <w:b/>
                <w:sz w:val="24"/>
              </w:rPr>
              <w:t>地</w:t>
            </w:r>
            <w:r>
              <w:rPr>
                <w:rFonts w:hint="eastAsia"/>
                <w:b/>
                <w:sz w:val="24"/>
              </w:rPr>
              <w:t xml:space="preserve">  </w:t>
            </w:r>
            <w:r>
              <w:rPr>
                <w:rFonts w:hint="eastAsia"/>
                <w:b/>
                <w:sz w:val="24"/>
              </w:rPr>
              <w:t>资</w:t>
            </w:r>
            <w:r>
              <w:rPr>
                <w:rFonts w:hint="eastAsia"/>
                <w:b/>
                <w:sz w:val="24"/>
              </w:rPr>
              <w:t xml:space="preserve">  </w:t>
            </w:r>
            <w:r>
              <w:rPr>
                <w:rFonts w:hint="eastAsia"/>
                <w:b/>
                <w:sz w:val="24"/>
              </w:rPr>
              <w:t>料</w:t>
            </w:r>
            <w:r>
              <w:rPr>
                <w:rFonts w:hint="eastAsia"/>
                <w:b/>
                <w:sz w:val="24"/>
              </w:rPr>
              <w:t xml:space="preserve">   </w:t>
            </w:r>
          </w:p>
        </w:tc>
      </w:tr>
      <w:tr w:rsidR="00C102F2" w:rsidTr="006743AB">
        <w:trPr>
          <w:jc w:val="center"/>
        </w:trPr>
        <w:tc>
          <w:tcPr>
            <w:tcW w:w="5335" w:type="dxa"/>
            <w:gridSpan w:val="2"/>
            <w:tcBorders>
              <w:top w:val="single" w:sz="18" w:space="0" w:color="auto"/>
              <w:left w:val="single" w:sz="18" w:space="0" w:color="auto"/>
              <w:bottom w:val="single" w:sz="6" w:space="0" w:color="auto"/>
              <w:right w:val="single" w:sz="6" w:space="0" w:color="auto"/>
            </w:tcBorders>
            <w:vAlign w:val="center"/>
          </w:tcPr>
          <w:p w:rsidR="00C102F2" w:rsidRDefault="00C102F2" w:rsidP="006743AB">
            <w:pPr>
              <w:rPr>
                <w:rFonts w:ascii="仿宋_GB2312" w:eastAsia="仿宋_GB2312" w:hint="eastAsia"/>
                <w:sz w:val="24"/>
              </w:rPr>
            </w:pPr>
            <w:r>
              <w:rPr>
                <w:rFonts w:ascii="仿宋_GB2312" w:eastAsia="仿宋_GB2312" w:hAnsi="宋体" w:hint="eastAsia"/>
                <w:color w:val="000000"/>
                <w:sz w:val="24"/>
              </w:rPr>
              <w:t>是否连续居住或工作时间满一年并且有固定居所</w:t>
            </w:r>
          </w:p>
        </w:tc>
        <w:tc>
          <w:tcPr>
            <w:tcW w:w="4313" w:type="dxa"/>
            <w:gridSpan w:val="2"/>
            <w:tcBorders>
              <w:top w:val="single" w:sz="18" w:space="0" w:color="auto"/>
              <w:left w:val="single" w:sz="6" w:space="0" w:color="auto"/>
              <w:bottom w:val="single" w:sz="6" w:space="0" w:color="auto"/>
              <w:right w:val="single" w:sz="18" w:space="0" w:color="auto"/>
            </w:tcBorders>
            <w:vAlign w:val="center"/>
          </w:tcPr>
          <w:p w:rsidR="00C102F2" w:rsidRDefault="00C102F2" w:rsidP="006743AB">
            <w:pPr>
              <w:ind w:firstLineChars="200" w:firstLine="480"/>
              <w:rPr>
                <w:rFonts w:ascii="仿宋_GB2312" w:eastAsia="仿宋_GB2312" w:hint="eastAsia"/>
                <w:sz w:val="24"/>
              </w:rPr>
            </w:pPr>
            <w:r>
              <w:rPr>
                <w:rFonts w:ascii="仿宋_GB2312" w:eastAsia="仿宋_GB2312" w:hAnsi="宋体" w:hint="eastAsia"/>
                <w:sz w:val="24"/>
              </w:rPr>
              <w:t>□是      □否</w:t>
            </w:r>
          </w:p>
        </w:tc>
      </w:tr>
      <w:tr w:rsidR="00C102F2" w:rsidTr="006743AB">
        <w:trPr>
          <w:trHeight w:val="455"/>
          <w:jc w:val="center"/>
        </w:trPr>
        <w:tc>
          <w:tcPr>
            <w:tcW w:w="1548" w:type="dxa"/>
            <w:vMerge w:val="restart"/>
            <w:tcBorders>
              <w:top w:val="single" w:sz="6" w:space="0" w:color="auto"/>
              <w:left w:val="single" w:sz="18" w:space="0" w:color="auto"/>
              <w:bottom w:val="single" w:sz="6" w:space="0" w:color="auto"/>
              <w:right w:val="single" w:sz="6" w:space="0" w:color="auto"/>
            </w:tcBorders>
            <w:vAlign w:val="center"/>
          </w:tcPr>
          <w:p w:rsidR="00C102F2" w:rsidRDefault="00C102F2" w:rsidP="006743AB">
            <w:pPr>
              <w:jc w:val="center"/>
              <w:rPr>
                <w:rFonts w:ascii="仿宋_GB2312" w:eastAsia="仿宋_GB2312" w:hAnsi="宋体" w:hint="eastAsia"/>
                <w:sz w:val="24"/>
              </w:rPr>
            </w:pPr>
            <w:r>
              <w:rPr>
                <w:rFonts w:ascii="仿宋_GB2312" w:eastAsia="仿宋_GB2312" w:hAnsi="宋体" w:hint="eastAsia"/>
                <w:sz w:val="24"/>
              </w:rPr>
              <w:t>内地固定</w:t>
            </w:r>
          </w:p>
          <w:p w:rsidR="00C102F2" w:rsidRDefault="00C102F2" w:rsidP="006743AB">
            <w:pPr>
              <w:jc w:val="center"/>
              <w:rPr>
                <w:rFonts w:ascii="仿宋_GB2312" w:eastAsia="仿宋_GB2312" w:hAnsi="宋体" w:hint="eastAsia"/>
                <w:sz w:val="24"/>
              </w:rPr>
            </w:pPr>
            <w:r>
              <w:rPr>
                <w:rFonts w:ascii="仿宋_GB2312" w:eastAsia="仿宋_GB2312" w:hAnsi="宋体" w:hint="eastAsia"/>
                <w:sz w:val="24"/>
              </w:rPr>
              <w:t>居所地址及</w:t>
            </w:r>
          </w:p>
          <w:p w:rsidR="00C102F2" w:rsidRDefault="00C102F2" w:rsidP="006743AB">
            <w:pPr>
              <w:jc w:val="center"/>
              <w:rPr>
                <w:rFonts w:ascii="仿宋_GB2312" w:eastAsia="仿宋_GB2312" w:hAnsi="宋体" w:hint="eastAsia"/>
                <w:sz w:val="24"/>
              </w:rPr>
            </w:pPr>
            <w:r>
              <w:rPr>
                <w:rFonts w:ascii="仿宋_GB2312" w:eastAsia="仿宋_GB2312" w:hAnsi="宋体" w:hint="eastAsia"/>
                <w:sz w:val="24"/>
              </w:rPr>
              <w:t>邮政编码</w:t>
            </w:r>
          </w:p>
        </w:tc>
        <w:tc>
          <w:tcPr>
            <w:tcW w:w="3787" w:type="dxa"/>
            <w:vMerge w:val="restart"/>
            <w:tcBorders>
              <w:top w:val="single" w:sz="6" w:space="0" w:color="auto"/>
              <w:left w:val="single" w:sz="6"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p>
        </w:tc>
        <w:tc>
          <w:tcPr>
            <w:tcW w:w="1253" w:type="dxa"/>
            <w:tcBorders>
              <w:top w:val="single" w:sz="6" w:space="0" w:color="auto"/>
              <w:left w:val="single" w:sz="6"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电   话</w:t>
            </w:r>
          </w:p>
        </w:tc>
        <w:tc>
          <w:tcPr>
            <w:tcW w:w="3060" w:type="dxa"/>
            <w:tcBorders>
              <w:top w:val="single" w:sz="6" w:space="0" w:color="auto"/>
              <w:left w:val="single" w:sz="6" w:space="0" w:color="auto"/>
              <w:bottom w:val="single" w:sz="6" w:space="0" w:color="auto"/>
              <w:right w:val="single" w:sz="18"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 xml:space="preserve"> </w:t>
            </w:r>
          </w:p>
        </w:tc>
      </w:tr>
      <w:tr w:rsidR="00C102F2" w:rsidTr="006743AB">
        <w:trPr>
          <w:trHeight w:val="460"/>
          <w:jc w:val="center"/>
        </w:trPr>
        <w:tc>
          <w:tcPr>
            <w:tcW w:w="1548" w:type="dxa"/>
            <w:vMerge/>
            <w:tcBorders>
              <w:top w:val="single" w:sz="6" w:space="0" w:color="auto"/>
              <w:left w:val="single" w:sz="18"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p>
        </w:tc>
        <w:tc>
          <w:tcPr>
            <w:tcW w:w="3787" w:type="dxa"/>
            <w:vMerge/>
            <w:tcBorders>
              <w:top w:val="single" w:sz="6" w:space="0" w:color="auto"/>
              <w:left w:val="single" w:sz="6"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p>
        </w:tc>
        <w:tc>
          <w:tcPr>
            <w:tcW w:w="1253" w:type="dxa"/>
            <w:tcBorders>
              <w:top w:val="single" w:sz="6" w:space="0" w:color="auto"/>
              <w:left w:val="single" w:sz="6"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传   真</w:t>
            </w:r>
          </w:p>
        </w:tc>
        <w:tc>
          <w:tcPr>
            <w:tcW w:w="3060" w:type="dxa"/>
            <w:tcBorders>
              <w:top w:val="single" w:sz="6" w:space="0" w:color="auto"/>
              <w:left w:val="single" w:sz="6" w:space="0" w:color="auto"/>
              <w:bottom w:val="single" w:sz="6" w:space="0" w:color="auto"/>
              <w:right w:val="single" w:sz="18" w:space="0" w:color="auto"/>
            </w:tcBorders>
            <w:vAlign w:val="center"/>
          </w:tcPr>
          <w:p w:rsidR="00C102F2" w:rsidRDefault="00C102F2" w:rsidP="006743AB">
            <w:pPr>
              <w:rPr>
                <w:rFonts w:ascii="仿宋_GB2312" w:eastAsia="仿宋_GB2312" w:hint="eastAsia"/>
                <w:sz w:val="24"/>
              </w:rPr>
            </w:pPr>
          </w:p>
        </w:tc>
      </w:tr>
      <w:tr w:rsidR="00C102F2" w:rsidTr="006743AB">
        <w:trPr>
          <w:trHeight w:val="438"/>
          <w:jc w:val="center"/>
        </w:trPr>
        <w:tc>
          <w:tcPr>
            <w:tcW w:w="1548" w:type="dxa"/>
            <w:vMerge/>
            <w:tcBorders>
              <w:top w:val="single" w:sz="6" w:space="0" w:color="auto"/>
              <w:left w:val="single" w:sz="18"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p>
        </w:tc>
        <w:tc>
          <w:tcPr>
            <w:tcW w:w="3787" w:type="dxa"/>
            <w:vMerge/>
            <w:tcBorders>
              <w:top w:val="single" w:sz="6" w:space="0" w:color="auto"/>
              <w:left w:val="single" w:sz="6"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p>
        </w:tc>
        <w:tc>
          <w:tcPr>
            <w:tcW w:w="1253" w:type="dxa"/>
            <w:tcBorders>
              <w:top w:val="single" w:sz="6" w:space="0" w:color="auto"/>
              <w:left w:val="single" w:sz="6" w:space="0" w:color="auto"/>
              <w:bottom w:val="single" w:sz="6" w:space="0" w:color="auto"/>
              <w:right w:val="single" w:sz="6"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电子邮件</w:t>
            </w:r>
          </w:p>
        </w:tc>
        <w:tc>
          <w:tcPr>
            <w:tcW w:w="3060" w:type="dxa"/>
            <w:tcBorders>
              <w:top w:val="single" w:sz="6" w:space="0" w:color="auto"/>
              <w:left w:val="single" w:sz="6" w:space="0" w:color="auto"/>
              <w:bottom w:val="single" w:sz="6" w:space="0" w:color="auto"/>
              <w:right w:val="single" w:sz="18" w:space="0" w:color="auto"/>
            </w:tcBorders>
            <w:vAlign w:val="center"/>
          </w:tcPr>
          <w:p w:rsidR="00C102F2" w:rsidRDefault="00C102F2" w:rsidP="006743AB">
            <w:pPr>
              <w:rPr>
                <w:rFonts w:ascii="仿宋_GB2312" w:eastAsia="仿宋_GB2312" w:hint="eastAsia"/>
                <w:sz w:val="24"/>
              </w:rPr>
            </w:pPr>
          </w:p>
        </w:tc>
      </w:tr>
      <w:tr w:rsidR="00C102F2" w:rsidTr="006743AB">
        <w:trPr>
          <w:jc w:val="center"/>
        </w:trPr>
        <w:tc>
          <w:tcPr>
            <w:tcW w:w="1548" w:type="dxa"/>
            <w:tcBorders>
              <w:top w:val="single" w:sz="6" w:space="0" w:color="auto"/>
              <w:left w:val="single" w:sz="18" w:space="0" w:color="auto"/>
              <w:bottom w:val="single" w:sz="18" w:space="0" w:color="auto"/>
              <w:right w:val="single" w:sz="6"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内地临时</w:t>
            </w:r>
          </w:p>
          <w:p w:rsidR="00C102F2" w:rsidRDefault="00C102F2" w:rsidP="006743AB">
            <w:pPr>
              <w:jc w:val="center"/>
              <w:rPr>
                <w:rFonts w:ascii="仿宋_GB2312" w:eastAsia="仿宋_GB2312" w:hint="eastAsia"/>
                <w:sz w:val="24"/>
              </w:rPr>
            </w:pPr>
            <w:r>
              <w:rPr>
                <w:rFonts w:ascii="仿宋_GB2312" w:eastAsia="仿宋_GB2312" w:hint="eastAsia"/>
                <w:sz w:val="24"/>
              </w:rPr>
              <w:t>通信地址或联系方式</w:t>
            </w:r>
          </w:p>
        </w:tc>
        <w:tc>
          <w:tcPr>
            <w:tcW w:w="8100" w:type="dxa"/>
            <w:gridSpan w:val="3"/>
            <w:tcBorders>
              <w:top w:val="single" w:sz="6" w:space="0" w:color="auto"/>
              <w:left w:val="single" w:sz="6" w:space="0" w:color="auto"/>
              <w:bottom w:val="single" w:sz="18" w:space="0" w:color="auto"/>
              <w:right w:val="single" w:sz="18" w:space="0" w:color="auto"/>
            </w:tcBorders>
            <w:vAlign w:val="center"/>
          </w:tcPr>
          <w:p w:rsidR="00C102F2" w:rsidRDefault="00C102F2" w:rsidP="006743AB">
            <w:pPr>
              <w:jc w:val="center"/>
              <w:rPr>
                <w:rFonts w:ascii="仿宋_GB2312" w:eastAsia="仿宋_GB2312" w:hint="eastAsia"/>
                <w:sz w:val="24"/>
              </w:rPr>
            </w:pPr>
          </w:p>
        </w:tc>
      </w:tr>
    </w:tbl>
    <w:p w:rsidR="00C102F2" w:rsidRDefault="00C102F2" w:rsidP="00C102F2">
      <w:pPr>
        <w:rPr>
          <w:sz w:val="24"/>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ayout w:type="fixed"/>
        <w:tblLook w:val="0000"/>
      </w:tblPr>
      <w:tblGrid>
        <w:gridCol w:w="9648"/>
      </w:tblGrid>
      <w:tr w:rsidR="00C102F2" w:rsidTr="006743AB">
        <w:tc>
          <w:tcPr>
            <w:tcW w:w="9648" w:type="dxa"/>
            <w:tcBorders>
              <w:top w:val="single" w:sz="18" w:space="0" w:color="auto"/>
              <w:bottom w:val="single" w:sz="18" w:space="0" w:color="auto"/>
            </w:tcBorders>
            <w:shd w:val="clear" w:color="auto" w:fill="E0E0E0"/>
            <w:vAlign w:val="center"/>
          </w:tcPr>
          <w:p w:rsidR="00C102F2" w:rsidRDefault="00C102F2" w:rsidP="006743AB">
            <w:pPr>
              <w:jc w:val="center"/>
              <w:rPr>
                <w:rFonts w:hint="eastAsia"/>
                <w:b/>
                <w:sz w:val="24"/>
              </w:rPr>
            </w:pPr>
            <w:r>
              <w:rPr>
                <w:rFonts w:hint="eastAsia"/>
                <w:b/>
                <w:sz w:val="24"/>
              </w:rPr>
              <w:lastRenderedPageBreak/>
              <w:t>操</w:t>
            </w:r>
            <w:r>
              <w:rPr>
                <w:rFonts w:hint="eastAsia"/>
                <w:b/>
                <w:sz w:val="24"/>
              </w:rPr>
              <w:t xml:space="preserve"> </w:t>
            </w:r>
            <w:r>
              <w:rPr>
                <w:rFonts w:hint="eastAsia"/>
                <w:b/>
                <w:sz w:val="24"/>
              </w:rPr>
              <w:t>作</w:t>
            </w:r>
            <w:r>
              <w:rPr>
                <w:rFonts w:hint="eastAsia"/>
                <w:b/>
                <w:sz w:val="24"/>
              </w:rPr>
              <w:t xml:space="preserve"> </w:t>
            </w:r>
            <w:r>
              <w:rPr>
                <w:rFonts w:hint="eastAsia"/>
                <w:b/>
                <w:sz w:val="24"/>
              </w:rPr>
              <w:t>证</w:t>
            </w:r>
            <w:r>
              <w:rPr>
                <w:rFonts w:hint="eastAsia"/>
                <w:b/>
                <w:sz w:val="24"/>
              </w:rPr>
              <w:t xml:space="preserve"> </w:t>
            </w:r>
            <w:r>
              <w:rPr>
                <w:rFonts w:hint="eastAsia"/>
                <w:b/>
                <w:sz w:val="24"/>
              </w:rPr>
              <w:t>明</w:t>
            </w:r>
            <w:r>
              <w:rPr>
                <w:rFonts w:hint="eastAsia"/>
                <w:b/>
                <w:sz w:val="24"/>
              </w:rPr>
              <w:t xml:space="preserve"> </w:t>
            </w:r>
            <w:r>
              <w:rPr>
                <w:rFonts w:hint="eastAsia"/>
                <w:b/>
                <w:sz w:val="24"/>
              </w:rPr>
              <w:t>办</w:t>
            </w:r>
            <w:r>
              <w:rPr>
                <w:rFonts w:hint="eastAsia"/>
                <w:b/>
                <w:sz w:val="24"/>
              </w:rPr>
              <w:t xml:space="preserve"> </w:t>
            </w:r>
            <w:r>
              <w:rPr>
                <w:rFonts w:hint="eastAsia"/>
                <w:b/>
                <w:sz w:val="24"/>
              </w:rPr>
              <w:t>妥</w:t>
            </w:r>
            <w:r>
              <w:rPr>
                <w:rFonts w:hint="eastAsia"/>
                <w:b/>
                <w:sz w:val="24"/>
              </w:rPr>
              <w:t xml:space="preserve"> </w:t>
            </w:r>
            <w:r>
              <w:rPr>
                <w:rFonts w:hint="eastAsia"/>
                <w:b/>
                <w:sz w:val="24"/>
              </w:rPr>
              <w:t>后</w:t>
            </w:r>
            <w:r>
              <w:rPr>
                <w:rFonts w:hint="eastAsia"/>
                <w:b/>
                <w:sz w:val="24"/>
              </w:rPr>
              <w:t xml:space="preserve"> </w:t>
            </w:r>
            <w:r>
              <w:rPr>
                <w:rFonts w:hint="eastAsia"/>
                <w:b/>
                <w:sz w:val="24"/>
              </w:rPr>
              <w:t>的</w:t>
            </w:r>
            <w:r>
              <w:rPr>
                <w:rFonts w:hint="eastAsia"/>
                <w:b/>
                <w:sz w:val="24"/>
              </w:rPr>
              <w:t xml:space="preserve"> </w:t>
            </w:r>
            <w:r>
              <w:rPr>
                <w:rFonts w:hint="eastAsia"/>
                <w:b/>
                <w:sz w:val="24"/>
              </w:rPr>
              <w:t>详</w:t>
            </w:r>
            <w:r>
              <w:rPr>
                <w:rFonts w:hint="eastAsia"/>
                <w:b/>
                <w:sz w:val="24"/>
              </w:rPr>
              <w:t xml:space="preserve"> </w:t>
            </w:r>
            <w:r>
              <w:rPr>
                <w:rFonts w:hint="eastAsia"/>
                <w:b/>
                <w:sz w:val="24"/>
              </w:rPr>
              <w:t>细</w:t>
            </w:r>
            <w:r>
              <w:rPr>
                <w:rFonts w:hint="eastAsia"/>
                <w:b/>
                <w:sz w:val="24"/>
              </w:rPr>
              <w:t xml:space="preserve"> </w:t>
            </w:r>
            <w:r>
              <w:rPr>
                <w:rFonts w:hint="eastAsia"/>
                <w:b/>
                <w:sz w:val="24"/>
              </w:rPr>
              <w:t>邮</w:t>
            </w:r>
            <w:r>
              <w:rPr>
                <w:rFonts w:hint="eastAsia"/>
                <w:b/>
                <w:sz w:val="24"/>
              </w:rPr>
              <w:t xml:space="preserve"> </w:t>
            </w:r>
            <w:r>
              <w:rPr>
                <w:rFonts w:hint="eastAsia"/>
                <w:b/>
                <w:sz w:val="24"/>
              </w:rPr>
              <w:t>寄</w:t>
            </w:r>
            <w:r>
              <w:rPr>
                <w:rFonts w:hint="eastAsia"/>
                <w:b/>
                <w:sz w:val="24"/>
              </w:rPr>
              <w:t xml:space="preserve"> </w:t>
            </w:r>
            <w:r>
              <w:rPr>
                <w:rFonts w:hint="eastAsia"/>
                <w:b/>
                <w:sz w:val="24"/>
              </w:rPr>
              <w:t>地</w:t>
            </w:r>
            <w:r>
              <w:rPr>
                <w:rFonts w:hint="eastAsia"/>
                <w:b/>
                <w:sz w:val="24"/>
              </w:rPr>
              <w:t xml:space="preserve"> </w:t>
            </w:r>
            <w:r>
              <w:rPr>
                <w:rFonts w:hint="eastAsia"/>
                <w:b/>
                <w:sz w:val="24"/>
              </w:rPr>
              <w:t>址</w:t>
            </w:r>
          </w:p>
        </w:tc>
      </w:tr>
      <w:tr w:rsidR="00C102F2" w:rsidTr="006743AB">
        <w:tc>
          <w:tcPr>
            <w:tcW w:w="9648" w:type="dxa"/>
            <w:tcBorders>
              <w:top w:val="single" w:sz="18" w:space="0" w:color="auto"/>
            </w:tcBorders>
            <w:vAlign w:val="center"/>
          </w:tcPr>
          <w:p w:rsidR="00C102F2" w:rsidRDefault="00C102F2" w:rsidP="006743AB">
            <w:pPr>
              <w:rPr>
                <w:rFonts w:hint="eastAsia"/>
                <w:sz w:val="24"/>
              </w:rPr>
            </w:pPr>
          </w:p>
          <w:p w:rsidR="00C102F2" w:rsidRDefault="00C102F2" w:rsidP="006743AB">
            <w:pPr>
              <w:rPr>
                <w:rFonts w:hint="eastAsia"/>
                <w:sz w:val="24"/>
              </w:rPr>
            </w:pPr>
          </w:p>
          <w:p w:rsidR="00C102F2" w:rsidRDefault="00C102F2" w:rsidP="006743AB">
            <w:pPr>
              <w:rPr>
                <w:rFonts w:hint="eastAsia"/>
                <w:sz w:val="24"/>
              </w:rPr>
            </w:pPr>
          </w:p>
          <w:p w:rsidR="00C102F2" w:rsidRDefault="00C102F2" w:rsidP="006743AB">
            <w:pPr>
              <w:rPr>
                <w:rFonts w:hint="eastAsia"/>
                <w:sz w:val="24"/>
              </w:rPr>
            </w:pPr>
          </w:p>
        </w:tc>
      </w:tr>
    </w:tbl>
    <w:p w:rsidR="00C102F2" w:rsidRDefault="00C102F2" w:rsidP="00C102F2">
      <w:pPr>
        <w:rPr>
          <w:sz w:val="1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ayout w:type="fixed"/>
        <w:tblLook w:val="0000"/>
      </w:tblPr>
      <w:tblGrid>
        <w:gridCol w:w="1548"/>
        <w:gridCol w:w="3780"/>
        <w:gridCol w:w="1298"/>
        <w:gridCol w:w="3022"/>
      </w:tblGrid>
      <w:tr w:rsidR="00C102F2" w:rsidTr="006743AB">
        <w:tc>
          <w:tcPr>
            <w:tcW w:w="9648" w:type="dxa"/>
            <w:gridSpan w:val="4"/>
            <w:tcBorders>
              <w:top w:val="single" w:sz="18" w:space="0" w:color="auto"/>
              <w:bottom w:val="single" w:sz="18" w:space="0" w:color="auto"/>
            </w:tcBorders>
            <w:shd w:val="clear" w:color="auto" w:fill="E0E0E0"/>
            <w:vAlign w:val="center"/>
          </w:tcPr>
          <w:p w:rsidR="00C102F2" w:rsidRDefault="00C102F2" w:rsidP="006743AB">
            <w:pPr>
              <w:jc w:val="center"/>
              <w:rPr>
                <w:rFonts w:hint="eastAsia"/>
                <w:b/>
                <w:sz w:val="24"/>
              </w:rPr>
            </w:pPr>
            <w:r>
              <w:rPr>
                <w:rFonts w:hint="eastAsia"/>
                <w:b/>
                <w:sz w:val="24"/>
              </w:rPr>
              <w:t>申</w:t>
            </w:r>
            <w:r>
              <w:rPr>
                <w:rFonts w:hint="eastAsia"/>
                <w:b/>
                <w:sz w:val="24"/>
              </w:rPr>
              <w:t xml:space="preserve">  </w:t>
            </w:r>
            <w:r>
              <w:rPr>
                <w:rFonts w:hint="eastAsia"/>
                <w:b/>
                <w:sz w:val="24"/>
              </w:rPr>
              <w:t>请</w:t>
            </w:r>
            <w:r>
              <w:rPr>
                <w:rFonts w:hint="eastAsia"/>
                <w:b/>
                <w:sz w:val="24"/>
              </w:rPr>
              <w:t xml:space="preserve">  </w:t>
            </w:r>
            <w:r>
              <w:rPr>
                <w:rFonts w:hint="eastAsia"/>
                <w:b/>
                <w:sz w:val="24"/>
              </w:rPr>
              <w:t>人</w:t>
            </w:r>
            <w:r>
              <w:rPr>
                <w:rFonts w:hint="eastAsia"/>
                <w:b/>
                <w:sz w:val="24"/>
              </w:rPr>
              <w:t xml:space="preserve">  </w:t>
            </w:r>
            <w:r>
              <w:rPr>
                <w:rFonts w:hint="eastAsia"/>
                <w:b/>
                <w:sz w:val="24"/>
              </w:rPr>
              <w:t>的</w:t>
            </w:r>
            <w:r>
              <w:rPr>
                <w:rFonts w:hint="eastAsia"/>
                <w:b/>
                <w:sz w:val="24"/>
              </w:rPr>
              <w:t xml:space="preserve">  </w:t>
            </w:r>
            <w:r>
              <w:rPr>
                <w:rFonts w:hint="eastAsia"/>
                <w:b/>
                <w:sz w:val="24"/>
              </w:rPr>
              <w:t>其</w:t>
            </w:r>
            <w:r>
              <w:rPr>
                <w:rFonts w:hint="eastAsia"/>
                <w:b/>
                <w:sz w:val="24"/>
              </w:rPr>
              <w:t xml:space="preserve">  </w:t>
            </w:r>
            <w:r>
              <w:rPr>
                <w:rFonts w:hint="eastAsia"/>
                <w:b/>
                <w:sz w:val="24"/>
              </w:rPr>
              <w:t>他</w:t>
            </w:r>
            <w:r>
              <w:rPr>
                <w:rFonts w:hint="eastAsia"/>
                <w:b/>
                <w:sz w:val="24"/>
              </w:rPr>
              <w:t xml:space="preserve">  </w:t>
            </w:r>
            <w:r>
              <w:rPr>
                <w:rFonts w:hint="eastAsia"/>
                <w:b/>
                <w:sz w:val="24"/>
              </w:rPr>
              <w:t>说</w:t>
            </w:r>
            <w:r>
              <w:rPr>
                <w:rFonts w:hint="eastAsia"/>
                <w:b/>
                <w:sz w:val="24"/>
              </w:rPr>
              <w:t xml:space="preserve">  </w:t>
            </w:r>
            <w:r>
              <w:rPr>
                <w:rFonts w:hint="eastAsia"/>
                <w:b/>
                <w:sz w:val="24"/>
              </w:rPr>
              <w:t>明</w:t>
            </w:r>
          </w:p>
        </w:tc>
      </w:tr>
      <w:tr w:rsidR="00C102F2" w:rsidTr="006743AB">
        <w:trPr>
          <w:trHeight w:val="949"/>
        </w:trPr>
        <w:tc>
          <w:tcPr>
            <w:tcW w:w="9648" w:type="dxa"/>
            <w:gridSpan w:val="4"/>
            <w:tcBorders>
              <w:top w:val="single" w:sz="18" w:space="0" w:color="auto"/>
              <w:bottom w:val="single" w:sz="6" w:space="0" w:color="auto"/>
            </w:tcBorders>
            <w:vAlign w:val="center"/>
          </w:tcPr>
          <w:p w:rsidR="00C102F2" w:rsidRDefault="00C102F2" w:rsidP="006743AB">
            <w:pPr>
              <w:rPr>
                <w:rFonts w:ascii="仿宋_GB2312" w:eastAsia="仿宋_GB2312" w:hint="eastAsia"/>
                <w:sz w:val="24"/>
              </w:rPr>
            </w:pPr>
          </w:p>
          <w:p w:rsidR="00C102F2" w:rsidRDefault="00C102F2" w:rsidP="006743AB">
            <w:pPr>
              <w:rPr>
                <w:rFonts w:ascii="仿宋_GB2312" w:eastAsia="仿宋_GB2312" w:hint="eastAsia"/>
                <w:sz w:val="24"/>
              </w:rPr>
            </w:pPr>
          </w:p>
          <w:p w:rsidR="00C102F2" w:rsidRDefault="00C102F2" w:rsidP="006743AB">
            <w:pPr>
              <w:rPr>
                <w:rFonts w:ascii="仿宋_GB2312" w:eastAsia="仿宋_GB2312" w:hint="eastAsia"/>
                <w:sz w:val="24"/>
              </w:rPr>
            </w:pPr>
          </w:p>
        </w:tc>
      </w:tr>
      <w:tr w:rsidR="00C102F2" w:rsidTr="006743AB">
        <w:trPr>
          <w:trHeight w:val="442"/>
        </w:trPr>
        <w:tc>
          <w:tcPr>
            <w:tcW w:w="1548" w:type="dxa"/>
            <w:tcBorders>
              <w:top w:val="single" w:sz="6" w:space="0" w:color="auto"/>
              <w:bottom w:val="single" w:sz="18" w:space="0" w:color="auto"/>
              <w:right w:val="single" w:sz="6"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申请人签字</w:t>
            </w:r>
          </w:p>
        </w:tc>
        <w:tc>
          <w:tcPr>
            <w:tcW w:w="3780" w:type="dxa"/>
            <w:tcBorders>
              <w:top w:val="single" w:sz="6" w:space="0" w:color="auto"/>
              <w:left w:val="single" w:sz="6" w:space="0" w:color="auto"/>
              <w:bottom w:val="single" w:sz="18" w:space="0" w:color="auto"/>
              <w:right w:val="single" w:sz="6" w:space="0" w:color="auto"/>
            </w:tcBorders>
            <w:vAlign w:val="center"/>
          </w:tcPr>
          <w:p w:rsidR="00C102F2" w:rsidRDefault="00C102F2" w:rsidP="006743AB">
            <w:pPr>
              <w:jc w:val="center"/>
              <w:rPr>
                <w:rFonts w:ascii="仿宋_GB2312" w:eastAsia="仿宋_GB2312" w:hint="eastAsia"/>
                <w:sz w:val="24"/>
              </w:rPr>
            </w:pPr>
          </w:p>
          <w:p w:rsidR="00C102F2" w:rsidRDefault="00C102F2" w:rsidP="006743AB">
            <w:pPr>
              <w:jc w:val="center"/>
              <w:rPr>
                <w:rFonts w:ascii="仿宋_GB2312" w:eastAsia="仿宋_GB2312" w:hint="eastAsia"/>
                <w:sz w:val="24"/>
              </w:rPr>
            </w:pPr>
          </w:p>
        </w:tc>
        <w:tc>
          <w:tcPr>
            <w:tcW w:w="1298" w:type="dxa"/>
            <w:tcBorders>
              <w:top w:val="single" w:sz="6" w:space="0" w:color="auto"/>
              <w:left w:val="single" w:sz="6" w:space="0" w:color="auto"/>
              <w:bottom w:val="single" w:sz="18" w:space="0" w:color="auto"/>
              <w:right w:val="single" w:sz="6" w:space="0" w:color="auto"/>
            </w:tcBorders>
            <w:vAlign w:val="center"/>
          </w:tcPr>
          <w:p w:rsidR="00C102F2" w:rsidRDefault="00C102F2" w:rsidP="006743AB">
            <w:pPr>
              <w:jc w:val="center"/>
              <w:rPr>
                <w:rFonts w:ascii="仿宋_GB2312" w:eastAsia="仿宋_GB2312" w:hint="eastAsia"/>
                <w:sz w:val="24"/>
              </w:rPr>
            </w:pPr>
            <w:r>
              <w:rPr>
                <w:rFonts w:ascii="仿宋_GB2312" w:eastAsia="仿宋_GB2312" w:hint="eastAsia"/>
                <w:sz w:val="24"/>
              </w:rPr>
              <w:t>申请日期</w:t>
            </w:r>
          </w:p>
        </w:tc>
        <w:tc>
          <w:tcPr>
            <w:tcW w:w="3022" w:type="dxa"/>
            <w:tcBorders>
              <w:top w:val="single" w:sz="6" w:space="0" w:color="auto"/>
              <w:left w:val="single" w:sz="6" w:space="0" w:color="auto"/>
              <w:bottom w:val="single" w:sz="18" w:space="0" w:color="auto"/>
            </w:tcBorders>
            <w:vAlign w:val="center"/>
          </w:tcPr>
          <w:p w:rsidR="00C102F2" w:rsidRDefault="00C102F2" w:rsidP="006743AB">
            <w:pPr>
              <w:jc w:val="center"/>
              <w:rPr>
                <w:rFonts w:ascii="仿宋_GB2312" w:eastAsia="仿宋_GB2312" w:hint="eastAsia"/>
                <w:sz w:val="24"/>
              </w:rPr>
            </w:pPr>
          </w:p>
        </w:tc>
      </w:tr>
    </w:tbl>
    <w:p w:rsidR="00C102F2" w:rsidRDefault="00C102F2" w:rsidP="00C102F2">
      <w:pPr>
        <w:numPr>
          <w:ilvl w:val="0"/>
          <w:numId w:val="1"/>
        </w:numPr>
        <w:rPr>
          <w:rFonts w:hint="eastAsia"/>
        </w:rPr>
      </w:pPr>
      <w:r>
        <w:rPr>
          <w:rFonts w:hint="eastAsia"/>
        </w:rPr>
        <w:t>申请材料邮寄地址：</w:t>
      </w:r>
    </w:p>
    <w:p w:rsidR="00C102F2" w:rsidRDefault="00C102F2" w:rsidP="00C102F2">
      <w:pPr>
        <w:ind w:firstLineChars="500" w:firstLine="1050"/>
        <w:rPr>
          <w:rFonts w:hint="eastAsia"/>
        </w:rPr>
      </w:pPr>
      <w:r>
        <w:rPr>
          <w:rFonts w:hint="eastAsia"/>
        </w:rPr>
        <w:t>北京市西城区北礼士路（甲）</w:t>
      </w:r>
      <w:r>
        <w:rPr>
          <w:rFonts w:hint="eastAsia"/>
        </w:rPr>
        <w:t>98</w:t>
      </w:r>
      <w:r>
        <w:rPr>
          <w:rFonts w:hint="eastAsia"/>
        </w:rPr>
        <w:t>号</w:t>
      </w:r>
      <w:r>
        <w:rPr>
          <w:rFonts w:hint="eastAsia"/>
        </w:rPr>
        <w:t xml:space="preserve"> </w:t>
      </w:r>
      <w:r>
        <w:rPr>
          <w:rFonts w:hint="eastAsia"/>
        </w:rPr>
        <w:t>中国无线电协会业余无线电工作委员会</w:t>
      </w:r>
    </w:p>
    <w:p w:rsidR="00C102F2" w:rsidRDefault="00C102F2" w:rsidP="00C102F2">
      <w:pPr>
        <w:ind w:firstLineChars="500" w:firstLine="1050"/>
        <w:rPr>
          <w:rFonts w:hint="eastAsia"/>
        </w:rPr>
      </w:pPr>
      <w:r>
        <w:rPr>
          <w:rFonts w:hint="eastAsia"/>
        </w:rPr>
        <w:t>邮政编码：</w:t>
      </w:r>
      <w:r>
        <w:rPr>
          <w:rFonts w:hint="eastAsia"/>
        </w:rPr>
        <w:t xml:space="preserve">100037        </w:t>
      </w:r>
      <w:r>
        <w:rPr>
          <w:rFonts w:hint="eastAsia"/>
        </w:rPr>
        <w:t>电话：</w:t>
      </w:r>
      <w:r>
        <w:rPr>
          <w:rFonts w:hint="eastAsia"/>
        </w:rPr>
        <w:t>+86-10-68009170</w:t>
      </w:r>
    </w:p>
    <w:p w:rsidR="00C102F2" w:rsidRDefault="00C102F2" w:rsidP="00C102F2">
      <w:pPr>
        <w:numPr>
          <w:ilvl w:val="0"/>
          <w:numId w:val="1"/>
        </w:numPr>
        <w:rPr>
          <w:rFonts w:hint="eastAsia"/>
        </w:rPr>
      </w:pPr>
      <w:r>
        <w:rPr>
          <w:rFonts w:hint="eastAsia"/>
        </w:rPr>
        <w:t>本表照片扫描后供制证用。为提高制证图像质量，也可在提交申请材料的同时增加提供照片的电子</w:t>
      </w:r>
    </w:p>
    <w:p w:rsidR="00C102F2" w:rsidRDefault="00C102F2" w:rsidP="00C102F2">
      <w:pPr>
        <w:ind w:firstLineChars="150" w:firstLine="315"/>
        <w:rPr>
          <w:rFonts w:hint="eastAsia"/>
        </w:rPr>
      </w:pPr>
      <w:r>
        <w:rPr>
          <w:rFonts w:hint="eastAsia"/>
        </w:rPr>
        <w:t>文档。文档名为申请人姓名，格式为</w:t>
      </w:r>
      <w:r>
        <w:rPr>
          <w:rFonts w:hint="eastAsia"/>
        </w:rPr>
        <w:t>.jpg</w:t>
      </w:r>
      <w:r>
        <w:rPr>
          <w:rFonts w:hint="eastAsia"/>
        </w:rPr>
        <w:t>。请发至下列电子邮箱：</w:t>
      </w:r>
      <w:r>
        <w:rPr>
          <w:rFonts w:hint="eastAsia"/>
        </w:rPr>
        <w:t xml:space="preserve">crac@crac.org.cn </w:t>
      </w:r>
      <w:r>
        <w:rPr>
          <w:rFonts w:hint="eastAsia"/>
        </w:rPr>
        <w:t>。</w:t>
      </w:r>
    </w:p>
    <w:p w:rsidR="00C102F2" w:rsidRDefault="00C102F2" w:rsidP="00C102F2">
      <w:pPr>
        <w:spacing w:line="280" w:lineRule="exact"/>
        <w:jc w:val="center"/>
        <w:rPr>
          <w:rFonts w:ascii="宋体" w:hint="eastAsia"/>
          <w:b/>
          <w:sz w:val="28"/>
        </w:rPr>
      </w:pPr>
    </w:p>
    <w:p w:rsidR="00C102F2" w:rsidRDefault="00C102F2" w:rsidP="00C102F2">
      <w:pPr>
        <w:spacing w:line="280" w:lineRule="exact"/>
        <w:jc w:val="center"/>
        <w:rPr>
          <w:rFonts w:ascii="宋体" w:hint="eastAsia"/>
          <w:b/>
          <w:sz w:val="28"/>
        </w:rPr>
      </w:pPr>
    </w:p>
    <w:p w:rsidR="00C102F2" w:rsidRDefault="00C102F2" w:rsidP="00C102F2">
      <w:pPr>
        <w:spacing w:line="280" w:lineRule="exact"/>
        <w:jc w:val="center"/>
        <w:rPr>
          <w:rFonts w:ascii="宋体" w:hint="eastAsia"/>
          <w:b/>
          <w:sz w:val="28"/>
        </w:rPr>
      </w:pPr>
    </w:p>
    <w:p w:rsidR="00C102F2" w:rsidRDefault="00C102F2" w:rsidP="00C102F2">
      <w:pPr>
        <w:spacing w:line="280" w:lineRule="exact"/>
        <w:jc w:val="center"/>
        <w:rPr>
          <w:rFonts w:ascii="宋体" w:hint="eastAsia"/>
          <w:b/>
          <w:sz w:val="28"/>
        </w:rPr>
      </w:pPr>
    </w:p>
    <w:p w:rsidR="00C102F2" w:rsidRDefault="00C102F2" w:rsidP="00C102F2">
      <w:pPr>
        <w:spacing w:line="280" w:lineRule="exact"/>
        <w:jc w:val="center"/>
        <w:rPr>
          <w:rFonts w:ascii="宋体" w:hint="eastAsia"/>
          <w:b/>
          <w:sz w:val="28"/>
        </w:rPr>
      </w:pPr>
    </w:p>
    <w:p w:rsidR="00C102F2" w:rsidRDefault="00C102F2" w:rsidP="00C102F2">
      <w:pPr>
        <w:spacing w:line="280" w:lineRule="exact"/>
        <w:jc w:val="center"/>
        <w:rPr>
          <w:rFonts w:ascii="宋体" w:hint="eastAsia"/>
          <w:b/>
          <w:sz w:val="28"/>
        </w:rPr>
      </w:pPr>
    </w:p>
    <w:p w:rsidR="00C102F2" w:rsidRDefault="00C102F2" w:rsidP="00C102F2">
      <w:pPr>
        <w:spacing w:line="280" w:lineRule="exact"/>
        <w:jc w:val="center"/>
        <w:rPr>
          <w:rFonts w:ascii="宋体" w:hint="eastAsia"/>
          <w:b/>
          <w:sz w:val="28"/>
        </w:rPr>
      </w:pPr>
    </w:p>
    <w:p w:rsidR="00C102F2" w:rsidRDefault="00C102F2" w:rsidP="00C102F2">
      <w:pPr>
        <w:spacing w:line="280" w:lineRule="exact"/>
        <w:jc w:val="center"/>
        <w:rPr>
          <w:rFonts w:ascii="宋体" w:hint="eastAsia"/>
          <w:b/>
          <w:sz w:val="28"/>
        </w:rPr>
      </w:pPr>
    </w:p>
    <w:p w:rsidR="00C102F2" w:rsidRDefault="00C102F2" w:rsidP="00C102F2">
      <w:pPr>
        <w:spacing w:line="280" w:lineRule="exact"/>
        <w:jc w:val="center"/>
        <w:rPr>
          <w:rFonts w:ascii="宋体" w:hint="eastAsia"/>
          <w:b/>
          <w:sz w:val="28"/>
        </w:rPr>
      </w:pPr>
    </w:p>
    <w:p w:rsidR="00C102F2" w:rsidRDefault="00C102F2" w:rsidP="00C102F2">
      <w:pPr>
        <w:spacing w:line="280" w:lineRule="exact"/>
        <w:jc w:val="center"/>
        <w:rPr>
          <w:rFonts w:ascii="宋体" w:hint="eastAsia"/>
          <w:b/>
          <w:sz w:val="28"/>
        </w:rPr>
      </w:pPr>
    </w:p>
    <w:p w:rsidR="00C102F2" w:rsidRDefault="00C102F2" w:rsidP="00C102F2">
      <w:pPr>
        <w:spacing w:line="280" w:lineRule="exact"/>
        <w:jc w:val="center"/>
        <w:rPr>
          <w:rFonts w:ascii="宋体"/>
          <w:b/>
          <w:sz w:val="28"/>
        </w:rPr>
        <w:sectPr w:rsidR="00C102F2" w:rsidSect="00C102F2">
          <w:pgSz w:w="11906" w:h="16838" w:code="9"/>
          <w:pgMar w:top="1814" w:right="1474" w:bottom="1814" w:left="1531" w:header="851" w:footer="992" w:gutter="0"/>
          <w:cols w:space="425"/>
          <w:docGrid w:type="lines" w:linePitch="550"/>
        </w:sectPr>
      </w:pPr>
    </w:p>
    <w:p w:rsidR="00C102F2" w:rsidRDefault="00C102F2" w:rsidP="00C102F2">
      <w:pPr>
        <w:spacing w:line="280" w:lineRule="exact"/>
        <w:jc w:val="center"/>
        <w:rPr>
          <w:rFonts w:ascii="宋体" w:hint="eastAsia"/>
          <w:b/>
          <w:sz w:val="28"/>
        </w:rPr>
      </w:pPr>
      <w:r>
        <w:rPr>
          <w:rFonts w:ascii="宋体" w:hint="eastAsia"/>
          <w:b/>
          <w:sz w:val="28"/>
        </w:rPr>
        <w:lastRenderedPageBreak/>
        <w:t>业余无线电台设置（变更）申请表</w:t>
      </w:r>
    </w:p>
    <w:p w:rsidR="00C102F2" w:rsidRDefault="00C102F2" w:rsidP="00C102F2">
      <w:pPr>
        <w:spacing w:line="280" w:lineRule="exact"/>
        <w:rPr>
          <w:rFonts w:hint="eastAsia"/>
        </w:rPr>
      </w:pPr>
      <w:r>
        <w:rPr>
          <w:rFonts w:ascii="宋体" w:hint="eastAsia"/>
        </w:rPr>
        <w:t xml:space="preserve">  国无管表 17</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tblPr>
      <w:tblGrid>
        <w:gridCol w:w="1089"/>
        <w:gridCol w:w="414"/>
        <w:gridCol w:w="854"/>
        <w:gridCol w:w="1432"/>
        <w:gridCol w:w="515"/>
        <w:gridCol w:w="569"/>
        <w:gridCol w:w="334"/>
        <w:gridCol w:w="177"/>
        <w:gridCol w:w="803"/>
        <w:gridCol w:w="1174"/>
        <w:gridCol w:w="7"/>
        <w:gridCol w:w="1080"/>
        <w:gridCol w:w="8"/>
        <w:gridCol w:w="7"/>
        <w:gridCol w:w="2126"/>
      </w:tblGrid>
      <w:tr w:rsidR="00C102F2" w:rsidTr="006743AB">
        <w:trPr>
          <w:cantSplit/>
          <w:trHeight w:hRule="exact" w:val="385"/>
        </w:trPr>
        <w:tc>
          <w:tcPr>
            <w:tcW w:w="10589" w:type="dxa"/>
            <w:gridSpan w:val="15"/>
            <w:tcBorders>
              <w:top w:val="single" w:sz="12" w:space="0" w:color="auto"/>
              <w:bottom w:val="single" w:sz="12" w:space="0" w:color="auto"/>
            </w:tcBorders>
            <w:shd w:val="clear" w:color="auto" w:fill="E6E6E6"/>
            <w:vAlign w:val="center"/>
          </w:tcPr>
          <w:p w:rsidR="00C102F2" w:rsidRDefault="00C102F2" w:rsidP="00C102F2">
            <w:pPr>
              <w:numPr>
                <w:ilvl w:val="0"/>
                <w:numId w:val="2"/>
              </w:numPr>
              <w:rPr>
                <w:rFonts w:ascii="宋体" w:hAnsi="宋体" w:hint="eastAsia"/>
              </w:rPr>
            </w:pPr>
            <w:r>
              <w:rPr>
                <w:rFonts w:ascii="宋体" w:hAnsi="宋体" w:hint="eastAsia"/>
              </w:rPr>
              <w:t xml:space="preserve"> 申请类别（必填）</w:t>
            </w:r>
          </w:p>
        </w:tc>
      </w:tr>
      <w:tr w:rsidR="00C102F2" w:rsidTr="006743AB">
        <w:trPr>
          <w:cantSplit/>
          <w:trHeight w:hRule="exact" w:val="397"/>
        </w:trPr>
        <w:tc>
          <w:tcPr>
            <w:tcW w:w="10589" w:type="dxa"/>
            <w:gridSpan w:val="15"/>
            <w:tcBorders>
              <w:top w:val="single" w:sz="12" w:space="0" w:color="auto"/>
              <w:bottom w:val="single" w:sz="12" w:space="0" w:color="auto"/>
            </w:tcBorders>
            <w:vAlign w:val="center"/>
          </w:tcPr>
          <w:p w:rsidR="00C102F2" w:rsidRDefault="00C102F2" w:rsidP="006743AB">
            <w:pPr>
              <w:rPr>
                <w:rFonts w:ascii="宋体" w:hAnsi="宋体" w:hint="eastAsia"/>
              </w:rPr>
            </w:pPr>
            <w:r>
              <w:rPr>
                <w:rFonts w:ascii="宋体" w:hAnsi="宋体" w:hint="eastAsia"/>
              </w:rPr>
              <w:t>申请项目：  □ 新设   □ 变更个人信息   □ 变更电台级别   □ 变更电台其他参数</w:t>
            </w:r>
          </w:p>
        </w:tc>
      </w:tr>
      <w:tr w:rsidR="00C102F2" w:rsidTr="006743AB">
        <w:trPr>
          <w:cantSplit/>
          <w:trHeight w:hRule="exact" w:val="385"/>
        </w:trPr>
        <w:tc>
          <w:tcPr>
            <w:tcW w:w="6187" w:type="dxa"/>
            <w:gridSpan w:val="9"/>
            <w:tcBorders>
              <w:top w:val="single" w:sz="12" w:space="0" w:color="auto"/>
              <w:bottom w:val="single" w:sz="12" w:space="0" w:color="auto"/>
            </w:tcBorders>
            <w:vAlign w:val="center"/>
          </w:tcPr>
          <w:p w:rsidR="00C102F2" w:rsidRDefault="00C102F2" w:rsidP="006743AB">
            <w:pPr>
              <w:rPr>
                <w:rFonts w:ascii="宋体" w:hAnsi="宋体" w:hint="eastAsia"/>
              </w:rPr>
            </w:pPr>
            <w:r>
              <w:rPr>
                <w:rFonts w:ascii="宋体" w:hAnsi="宋体" w:hint="eastAsia"/>
              </w:rPr>
              <w:t>台站种类：□ 一般   □ 特殊(请注明)</w:t>
            </w:r>
            <w:r>
              <w:rPr>
                <w:rFonts w:ascii="宋体" w:hAnsi="宋体" w:hint="eastAsia"/>
                <w:u w:val="single"/>
              </w:rPr>
              <w:t xml:space="preserve">                     </w:t>
            </w:r>
          </w:p>
        </w:tc>
        <w:tc>
          <w:tcPr>
            <w:tcW w:w="4402" w:type="dxa"/>
            <w:gridSpan w:val="6"/>
            <w:tcBorders>
              <w:top w:val="single" w:sz="12" w:space="0" w:color="auto"/>
              <w:bottom w:val="single" w:sz="12" w:space="0" w:color="auto"/>
            </w:tcBorders>
            <w:vAlign w:val="center"/>
          </w:tcPr>
          <w:p w:rsidR="00C102F2" w:rsidRDefault="00C102F2" w:rsidP="006743AB">
            <w:pPr>
              <w:jc w:val="center"/>
              <w:rPr>
                <w:rFonts w:ascii="宋体" w:hAnsi="宋体" w:hint="eastAsia"/>
              </w:rPr>
            </w:pPr>
            <w:r>
              <w:rPr>
                <w:rFonts w:ascii="宋体" w:hAnsi="宋体" w:hint="eastAsia"/>
              </w:rPr>
              <w:t>□ 个人申请        □ 单位申请</w:t>
            </w:r>
          </w:p>
        </w:tc>
      </w:tr>
      <w:tr w:rsidR="00C102F2" w:rsidTr="006743AB">
        <w:trPr>
          <w:cantSplit/>
          <w:trHeight w:hRule="exact" w:val="397"/>
        </w:trPr>
        <w:tc>
          <w:tcPr>
            <w:tcW w:w="10589" w:type="dxa"/>
            <w:gridSpan w:val="15"/>
            <w:tcBorders>
              <w:top w:val="single" w:sz="12" w:space="0" w:color="auto"/>
              <w:bottom w:val="single" w:sz="12" w:space="0" w:color="auto"/>
            </w:tcBorders>
            <w:shd w:val="clear" w:color="auto" w:fill="E6E6E6"/>
            <w:vAlign w:val="center"/>
          </w:tcPr>
          <w:p w:rsidR="00C102F2" w:rsidRDefault="00C102F2" w:rsidP="00C102F2">
            <w:pPr>
              <w:numPr>
                <w:ilvl w:val="0"/>
                <w:numId w:val="2"/>
              </w:numPr>
              <w:rPr>
                <w:rFonts w:ascii="宋体" w:hAnsi="宋体" w:hint="eastAsia"/>
              </w:rPr>
            </w:pPr>
            <w:r>
              <w:rPr>
                <w:rFonts w:ascii="宋体" w:hAnsi="宋体" w:hint="eastAsia"/>
              </w:rPr>
              <w:t xml:space="preserve"> 申请主体信息（新设台需全部填写。变更申请带*号栏目必填，其余栏目仅需填入待变更的新信息）</w:t>
            </w:r>
          </w:p>
        </w:tc>
      </w:tr>
      <w:tr w:rsidR="00C102F2" w:rsidTr="006743AB">
        <w:trPr>
          <w:cantSplit/>
          <w:trHeight w:hRule="exact" w:val="397"/>
        </w:trPr>
        <w:tc>
          <w:tcPr>
            <w:tcW w:w="1089" w:type="dxa"/>
            <w:vMerge w:val="restart"/>
            <w:tcBorders>
              <w:top w:val="single" w:sz="12"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申请人或申请单位的业余无线电台技术负责人信息</w:t>
            </w:r>
          </w:p>
        </w:tc>
        <w:tc>
          <w:tcPr>
            <w:tcW w:w="1268" w:type="dxa"/>
            <w:gridSpan w:val="2"/>
            <w:tcBorders>
              <w:top w:val="single" w:sz="12"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姓    名*</w:t>
            </w:r>
          </w:p>
        </w:tc>
        <w:tc>
          <w:tcPr>
            <w:tcW w:w="1432" w:type="dxa"/>
            <w:tcBorders>
              <w:top w:val="single" w:sz="12" w:space="0" w:color="auto"/>
              <w:bottom w:val="single" w:sz="4" w:space="0" w:color="auto"/>
            </w:tcBorders>
            <w:vAlign w:val="center"/>
          </w:tcPr>
          <w:p w:rsidR="00C102F2" w:rsidRDefault="00C102F2" w:rsidP="006743AB">
            <w:pPr>
              <w:rPr>
                <w:rFonts w:ascii="宋体" w:hAnsi="宋体" w:hint="eastAsia"/>
              </w:rPr>
            </w:pPr>
          </w:p>
        </w:tc>
        <w:tc>
          <w:tcPr>
            <w:tcW w:w="1084" w:type="dxa"/>
            <w:gridSpan w:val="2"/>
            <w:tcBorders>
              <w:top w:val="single" w:sz="12"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性    别</w:t>
            </w:r>
          </w:p>
        </w:tc>
        <w:tc>
          <w:tcPr>
            <w:tcW w:w="1314" w:type="dxa"/>
            <w:gridSpan w:val="3"/>
            <w:tcBorders>
              <w:top w:val="single" w:sz="12" w:space="0" w:color="auto"/>
              <w:bottom w:val="single" w:sz="4" w:space="0" w:color="auto"/>
            </w:tcBorders>
            <w:vAlign w:val="center"/>
          </w:tcPr>
          <w:p w:rsidR="00C102F2" w:rsidRDefault="00C102F2" w:rsidP="006743AB">
            <w:pPr>
              <w:rPr>
                <w:rFonts w:ascii="宋体" w:hAnsi="宋体" w:hint="eastAsia"/>
              </w:rPr>
            </w:pPr>
          </w:p>
        </w:tc>
        <w:tc>
          <w:tcPr>
            <w:tcW w:w="1181" w:type="dxa"/>
            <w:gridSpan w:val="2"/>
            <w:tcBorders>
              <w:top w:val="single" w:sz="12"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身份证号*</w:t>
            </w:r>
          </w:p>
        </w:tc>
        <w:tc>
          <w:tcPr>
            <w:tcW w:w="3221" w:type="dxa"/>
            <w:gridSpan w:val="4"/>
            <w:tcBorders>
              <w:top w:val="single" w:sz="12" w:space="0" w:color="auto"/>
              <w:bottom w:val="single" w:sz="4" w:space="0" w:color="auto"/>
            </w:tcBorders>
            <w:vAlign w:val="center"/>
          </w:tcPr>
          <w:p w:rsidR="00C102F2" w:rsidRDefault="00C102F2" w:rsidP="006743AB">
            <w:pPr>
              <w:wordWrap w:val="0"/>
              <w:ind w:right="210"/>
              <w:jc w:val="right"/>
              <w:rPr>
                <w:rFonts w:ascii="宋体" w:hAnsi="宋体" w:hint="eastAsia"/>
              </w:rPr>
            </w:pPr>
          </w:p>
        </w:tc>
      </w:tr>
      <w:tr w:rsidR="00C102F2" w:rsidTr="006743AB">
        <w:trPr>
          <w:cantSplit/>
          <w:trHeight w:hRule="exact" w:val="397"/>
        </w:trPr>
        <w:tc>
          <w:tcPr>
            <w:tcW w:w="1089" w:type="dxa"/>
            <w:vMerge/>
            <w:tcBorders>
              <w:top w:val="single" w:sz="4" w:space="0" w:color="auto"/>
              <w:bottom w:val="single" w:sz="4" w:space="0" w:color="auto"/>
            </w:tcBorders>
            <w:vAlign w:val="center"/>
          </w:tcPr>
          <w:p w:rsidR="00C102F2" w:rsidRDefault="00C102F2" w:rsidP="006743AB">
            <w:pPr>
              <w:jc w:val="center"/>
              <w:rPr>
                <w:rFonts w:ascii="宋体" w:hAnsi="宋体" w:hint="eastAsia"/>
              </w:rPr>
            </w:pPr>
          </w:p>
        </w:tc>
        <w:tc>
          <w:tcPr>
            <w:tcW w:w="1268"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民    族</w:t>
            </w:r>
          </w:p>
        </w:tc>
        <w:tc>
          <w:tcPr>
            <w:tcW w:w="1432" w:type="dxa"/>
            <w:tcBorders>
              <w:top w:val="single" w:sz="4" w:space="0" w:color="auto"/>
              <w:bottom w:val="single" w:sz="4" w:space="0" w:color="auto"/>
            </w:tcBorders>
            <w:vAlign w:val="center"/>
          </w:tcPr>
          <w:p w:rsidR="00C102F2" w:rsidRDefault="00C102F2" w:rsidP="006743AB">
            <w:pPr>
              <w:rPr>
                <w:rFonts w:ascii="宋体" w:hAnsi="宋体" w:hint="eastAsia"/>
              </w:rPr>
            </w:pPr>
          </w:p>
        </w:tc>
        <w:tc>
          <w:tcPr>
            <w:tcW w:w="1084"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文化程度</w:t>
            </w:r>
          </w:p>
        </w:tc>
        <w:tc>
          <w:tcPr>
            <w:tcW w:w="1314" w:type="dxa"/>
            <w:gridSpan w:val="3"/>
            <w:tcBorders>
              <w:top w:val="single" w:sz="4" w:space="0" w:color="auto"/>
              <w:bottom w:val="single" w:sz="4" w:space="0" w:color="auto"/>
            </w:tcBorders>
            <w:vAlign w:val="center"/>
          </w:tcPr>
          <w:p w:rsidR="00C102F2" w:rsidRDefault="00C102F2" w:rsidP="006743AB">
            <w:pPr>
              <w:rPr>
                <w:rFonts w:ascii="宋体" w:hAnsi="宋体" w:hint="eastAsia"/>
              </w:rPr>
            </w:pPr>
          </w:p>
        </w:tc>
        <w:tc>
          <w:tcPr>
            <w:tcW w:w="4402" w:type="dxa"/>
            <w:gridSpan w:val="6"/>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操作技术能力类别：                  类</w:t>
            </w:r>
          </w:p>
        </w:tc>
      </w:tr>
      <w:tr w:rsidR="00C102F2" w:rsidTr="006743AB">
        <w:trPr>
          <w:cantSplit/>
          <w:trHeight w:hRule="exact" w:val="397"/>
        </w:trPr>
        <w:tc>
          <w:tcPr>
            <w:tcW w:w="1089" w:type="dxa"/>
            <w:vMerge/>
            <w:tcBorders>
              <w:top w:val="single" w:sz="4" w:space="0" w:color="auto"/>
              <w:bottom w:val="single" w:sz="4" w:space="0" w:color="auto"/>
            </w:tcBorders>
            <w:vAlign w:val="center"/>
          </w:tcPr>
          <w:p w:rsidR="00C102F2" w:rsidRDefault="00C102F2" w:rsidP="006743AB">
            <w:pPr>
              <w:jc w:val="center"/>
              <w:rPr>
                <w:rFonts w:ascii="宋体" w:hAnsi="宋体" w:hint="eastAsia"/>
              </w:rPr>
            </w:pPr>
          </w:p>
        </w:tc>
        <w:tc>
          <w:tcPr>
            <w:tcW w:w="3784" w:type="dxa"/>
            <w:gridSpan w:val="5"/>
            <w:tcBorders>
              <w:top w:val="single" w:sz="4" w:space="0" w:color="auto"/>
              <w:bottom w:val="single" w:sz="4" w:space="0" w:color="auto"/>
            </w:tcBorders>
            <w:vAlign w:val="center"/>
          </w:tcPr>
          <w:p w:rsidR="00C102F2" w:rsidRDefault="00C102F2" w:rsidP="006743AB">
            <w:pPr>
              <w:ind w:leftChars="-92" w:left="-193" w:rightChars="-51" w:right="-107"/>
              <w:jc w:val="center"/>
              <w:rPr>
                <w:rFonts w:ascii="宋体" w:hAnsi="宋体"/>
              </w:rPr>
            </w:pPr>
            <w:r>
              <w:rPr>
                <w:rFonts w:ascii="宋体" w:hAnsi="宋体" w:hint="eastAsia"/>
              </w:rPr>
              <w:t>所持操作技术能力证明文件及编号</w:t>
            </w:r>
          </w:p>
        </w:tc>
        <w:tc>
          <w:tcPr>
            <w:tcW w:w="5716" w:type="dxa"/>
            <w:gridSpan w:val="9"/>
            <w:tcBorders>
              <w:top w:val="single" w:sz="4" w:space="0" w:color="auto"/>
              <w:bottom w:val="single" w:sz="4" w:space="0" w:color="auto"/>
            </w:tcBorders>
            <w:vAlign w:val="center"/>
          </w:tcPr>
          <w:p w:rsidR="00C102F2" w:rsidRDefault="00C102F2" w:rsidP="006743AB">
            <w:pPr>
              <w:rPr>
                <w:rFonts w:ascii="宋体" w:hAnsi="宋体" w:hint="eastAsia"/>
              </w:rPr>
            </w:pPr>
          </w:p>
        </w:tc>
      </w:tr>
      <w:tr w:rsidR="00C102F2" w:rsidTr="006743AB">
        <w:trPr>
          <w:cantSplit/>
          <w:trHeight w:hRule="exact" w:val="397"/>
        </w:trPr>
        <w:tc>
          <w:tcPr>
            <w:tcW w:w="1089" w:type="dxa"/>
            <w:vMerge/>
            <w:tcBorders>
              <w:top w:val="single" w:sz="4" w:space="0" w:color="auto"/>
              <w:bottom w:val="single" w:sz="4" w:space="0" w:color="auto"/>
            </w:tcBorders>
            <w:vAlign w:val="center"/>
          </w:tcPr>
          <w:p w:rsidR="00C102F2" w:rsidRDefault="00C102F2" w:rsidP="006743AB">
            <w:pPr>
              <w:jc w:val="center"/>
              <w:rPr>
                <w:rFonts w:ascii="宋体" w:hAnsi="宋体" w:hint="eastAsia"/>
              </w:rPr>
            </w:pPr>
          </w:p>
        </w:tc>
        <w:tc>
          <w:tcPr>
            <w:tcW w:w="1268"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服务单位</w:t>
            </w:r>
          </w:p>
        </w:tc>
        <w:tc>
          <w:tcPr>
            <w:tcW w:w="5011" w:type="dxa"/>
            <w:gridSpan w:val="8"/>
            <w:tcBorders>
              <w:top w:val="single" w:sz="4" w:space="0" w:color="auto"/>
              <w:bottom w:val="single" w:sz="4" w:space="0" w:color="auto"/>
            </w:tcBorders>
            <w:vAlign w:val="center"/>
          </w:tcPr>
          <w:p w:rsidR="00C102F2" w:rsidRDefault="00C102F2" w:rsidP="006743AB">
            <w:pPr>
              <w:rPr>
                <w:rFonts w:ascii="宋体" w:hAnsi="宋体" w:hint="eastAsia"/>
              </w:rPr>
            </w:pPr>
          </w:p>
        </w:tc>
        <w:tc>
          <w:tcPr>
            <w:tcW w:w="1095" w:type="dxa"/>
            <w:gridSpan w:val="3"/>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邮政编码</w:t>
            </w:r>
          </w:p>
        </w:tc>
        <w:tc>
          <w:tcPr>
            <w:tcW w:w="2126" w:type="dxa"/>
            <w:tcBorders>
              <w:top w:val="single" w:sz="4" w:space="0" w:color="auto"/>
              <w:bottom w:val="single" w:sz="4" w:space="0" w:color="auto"/>
            </w:tcBorders>
            <w:vAlign w:val="center"/>
          </w:tcPr>
          <w:p w:rsidR="00C102F2" w:rsidRDefault="00C102F2" w:rsidP="006743AB">
            <w:pPr>
              <w:rPr>
                <w:rFonts w:ascii="宋体" w:hAnsi="宋体" w:hint="eastAsia"/>
              </w:rPr>
            </w:pPr>
          </w:p>
        </w:tc>
      </w:tr>
      <w:tr w:rsidR="00C102F2" w:rsidTr="006743AB">
        <w:trPr>
          <w:cantSplit/>
          <w:trHeight w:hRule="exact" w:val="397"/>
        </w:trPr>
        <w:tc>
          <w:tcPr>
            <w:tcW w:w="1089" w:type="dxa"/>
            <w:vMerge/>
            <w:tcBorders>
              <w:top w:val="single" w:sz="4" w:space="0" w:color="auto"/>
              <w:bottom w:val="single" w:sz="4" w:space="0" w:color="auto"/>
            </w:tcBorders>
            <w:vAlign w:val="center"/>
          </w:tcPr>
          <w:p w:rsidR="00C102F2" w:rsidRDefault="00C102F2" w:rsidP="006743AB">
            <w:pPr>
              <w:jc w:val="center"/>
              <w:rPr>
                <w:rFonts w:ascii="宋体" w:hAnsi="宋体" w:hint="eastAsia"/>
              </w:rPr>
            </w:pPr>
          </w:p>
        </w:tc>
        <w:tc>
          <w:tcPr>
            <w:tcW w:w="1268"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常住地址</w:t>
            </w:r>
          </w:p>
        </w:tc>
        <w:tc>
          <w:tcPr>
            <w:tcW w:w="5011" w:type="dxa"/>
            <w:gridSpan w:val="8"/>
            <w:tcBorders>
              <w:top w:val="single" w:sz="4" w:space="0" w:color="auto"/>
              <w:bottom w:val="single" w:sz="4" w:space="0" w:color="auto"/>
            </w:tcBorders>
            <w:vAlign w:val="center"/>
          </w:tcPr>
          <w:p w:rsidR="00C102F2" w:rsidRDefault="00C102F2" w:rsidP="006743AB">
            <w:pPr>
              <w:rPr>
                <w:rFonts w:ascii="宋体" w:hAnsi="宋体" w:hint="eastAsia"/>
              </w:rPr>
            </w:pPr>
          </w:p>
        </w:tc>
        <w:tc>
          <w:tcPr>
            <w:tcW w:w="1095" w:type="dxa"/>
            <w:gridSpan w:val="3"/>
            <w:tcBorders>
              <w:top w:val="single" w:sz="4" w:space="0" w:color="auto"/>
              <w:bottom w:val="single" w:sz="4" w:space="0" w:color="auto"/>
            </w:tcBorders>
            <w:vAlign w:val="center"/>
          </w:tcPr>
          <w:p w:rsidR="00C102F2" w:rsidRDefault="00C102F2" w:rsidP="006743AB">
            <w:pPr>
              <w:rPr>
                <w:rFonts w:ascii="宋体" w:hAnsi="宋体"/>
              </w:rPr>
            </w:pPr>
            <w:r>
              <w:rPr>
                <w:rFonts w:ascii="宋体" w:hAnsi="宋体" w:hint="eastAsia"/>
              </w:rPr>
              <w:t>邮政编码</w:t>
            </w:r>
          </w:p>
        </w:tc>
        <w:tc>
          <w:tcPr>
            <w:tcW w:w="2126" w:type="dxa"/>
            <w:tcBorders>
              <w:top w:val="single" w:sz="4" w:space="0" w:color="auto"/>
              <w:bottom w:val="single" w:sz="4" w:space="0" w:color="auto"/>
            </w:tcBorders>
            <w:vAlign w:val="center"/>
          </w:tcPr>
          <w:p w:rsidR="00C102F2" w:rsidRDefault="00C102F2" w:rsidP="006743AB">
            <w:pPr>
              <w:rPr>
                <w:rFonts w:ascii="宋体" w:hAnsi="宋体" w:hint="eastAsia"/>
              </w:rPr>
            </w:pPr>
          </w:p>
        </w:tc>
      </w:tr>
      <w:tr w:rsidR="00C102F2" w:rsidTr="006743AB">
        <w:trPr>
          <w:cantSplit/>
          <w:trHeight w:hRule="exact" w:val="397"/>
        </w:trPr>
        <w:tc>
          <w:tcPr>
            <w:tcW w:w="1089" w:type="dxa"/>
            <w:vMerge/>
            <w:tcBorders>
              <w:top w:val="single" w:sz="4" w:space="0" w:color="auto"/>
              <w:bottom w:val="single" w:sz="4" w:space="0" w:color="auto"/>
            </w:tcBorders>
            <w:vAlign w:val="center"/>
          </w:tcPr>
          <w:p w:rsidR="00C102F2" w:rsidRDefault="00C102F2" w:rsidP="006743AB">
            <w:pPr>
              <w:jc w:val="center"/>
              <w:rPr>
                <w:rFonts w:ascii="宋体" w:hAnsi="宋体" w:hint="eastAsia"/>
              </w:rPr>
            </w:pPr>
          </w:p>
        </w:tc>
        <w:tc>
          <w:tcPr>
            <w:tcW w:w="1268"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联系地址</w:t>
            </w:r>
          </w:p>
        </w:tc>
        <w:tc>
          <w:tcPr>
            <w:tcW w:w="5011" w:type="dxa"/>
            <w:gridSpan w:val="8"/>
            <w:tcBorders>
              <w:top w:val="single" w:sz="4" w:space="0" w:color="auto"/>
              <w:bottom w:val="single" w:sz="4" w:space="0" w:color="auto"/>
            </w:tcBorders>
            <w:vAlign w:val="center"/>
          </w:tcPr>
          <w:p w:rsidR="00C102F2" w:rsidRDefault="00C102F2" w:rsidP="006743AB">
            <w:pPr>
              <w:rPr>
                <w:rFonts w:ascii="宋体" w:hAnsi="宋体" w:hint="eastAsia"/>
              </w:rPr>
            </w:pPr>
          </w:p>
        </w:tc>
        <w:tc>
          <w:tcPr>
            <w:tcW w:w="1095" w:type="dxa"/>
            <w:gridSpan w:val="3"/>
            <w:tcBorders>
              <w:top w:val="single" w:sz="4" w:space="0" w:color="auto"/>
              <w:bottom w:val="single" w:sz="4" w:space="0" w:color="auto"/>
            </w:tcBorders>
            <w:vAlign w:val="center"/>
          </w:tcPr>
          <w:p w:rsidR="00C102F2" w:rsidRDefault="00C102F2" w:rsidP="006743AB">
            <w:pPr>
              <w:rPr>
                <w:rFonts w:ascii="宋体" w:hAnsi="宋体"/>
              </w:rPr>
            </w:pPr>
            <w:r>
              <w:rPr>
                <w:rFonts w:ascii="宋体" w:hAnsi="宋体" w:hint="eastAsia"/>
              </w:rPr>
              <w:t>邮政编码</w:t>
            </w:r>
          </w:p>
        </w:tc>
        <w:tc>
          <w:tcPr>
            <w:tcW w:w="2126" w:type="dxa"/>
            <w:tcBorders>
              <w:top w:val="single" w:sz="4" w:space="0" w:color="auto"/>
              <w:bottom w:val="single" w:sz="4" w:space="0" w:color="auto"/>
            </w:tcBorders>
            <w:vAlign w:val="center"/>
          </w:tcPr>
          <w:p w:rsidR="00C102F2" w:rsidRDefault="00C102F2" w:rsidP="006743AB">
            <w:pPr>
              <w:rPr>
                <w:rFonts w:ascii="宋体" w:hAnsi="宋体" w:hint="eastAsia"/>
              </w:rPr>
            </w:pPr>
          </w:p>
        </w:tc>
      </w:tr>
      <w:tr w:rsidR="00C102F2" w:rsidTr="006743AB">
        <w:trPr>
          <w:cantSplit/>
          <w:trHeight w:hRule="exact" w:val="397"/>
        </w:trPr>
        <w:tc>
          <w:tcPr>
            <w:tcW w:w="1089" w:type="dxa"/>
            <w:vMerge/>
            <w:tcBorders>
              <w:top w:val="single" w:sz="4" w:space="0" w:color="auto"/>
              <w:bottom w:val="single" w:sz="4" w:space="0" w:color="auto"/>
            </w:tcBorders>
            <w:vAlign w:val="center"/>
          </w:tcPr>
          <w:p w:rsidR="00C102F2" w:rsidRDefault="00C102F2" w:rsidP="006743AB">
            <w:pPr>
              <w:jc w:val="center"/>
              <w:rPr>
                <w:rFonts w:ascii="宋体" w:hAnsi="宋体" w:hint="eastAsia"/>
              </w:rPr>
            </w:pPr>
          </w:p>
        </w:tc>
        <w:tc>
          <w:tcPr>
            <w:tcW w:w="1268"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电子邮件</w:t>
            </w:r>
          </w:p>
        </w:tc>
        <w:tc>
          <w:tcPr>
            <w:tcW w:w="5011" w:type="dxa"/>
            <w:gridSpan w:val="8"/>
            <w:tcBorders>
              <w:top w:val="single" w:sz="4" w:space="0" w:color="auto"/>
              <w:bottom w:val="single" w:sz="4" w:space="0" w:color="auto"/>
              <w:right w:val="single" w:sz="4" w:space="0" w:color="auto"/>
            </w:tcBorders>
            <w:vAlign w:val="center"/>
          </w:tcPr>
          <w:p w:rsidR="00C102F2" w:rsidRDefault="00C102F2" w:rsidP="006743AB">
            <w:pPr>
              <w:rPr>
                <w:rFonts w:ascii="宋体" w:hAnsi="宋体" w:hint="eastAsia"/>
              </w:rPr>
            </w:pPr>
          </w:p>
        </w:tc>
        <w:tc>
          <w:tcPr>
            <w:tcW w:w="1095" w:type="dxa"/>
            <w:gridSpan w:val="3"/>
            <w:tcBorders>
              <w:top w:val="single" w:sz="4" w:space="0" w:color="auto"/>
              <w:left w:val="single" w:sz="4" w:space="0" w:color="auto"/>
              <w:bottom w:val="single" w:sz="4" w:space="0" w:color="auto"/>
              <w:right w:val="single" w:sz="4" w:space="0" w:color="auto"/>
            </w:tcBorders>
            <w:vAlign w:val="center"/>
          </w:tcPr>
          <w:p w:rsidR="00C102F2" w:rsidRDefault="00C102F2" w:rsidP="006743AB">
            <w:pPr>
              <w:rPr>
                <w:rFonts w:ascii="宋体" w:hAnsi="宋体" w:hint="eastAsia"/>
              </w:rPr>
            </w:pPr>
            <w:r>
              <w:rPr>
                <w:rFonts w:ascii="宋体" w:hAnsi="宋体" w:hint="eastAsia"/>
              </w:rPr>
              <w:t>传    真</w:t>
            </w:r>
          </w:p>
        </w:tc>
        <w:tc>
          <w:tcPr>
            <w:tcW w:w="2126" w:type="dxa"/>
            <w:tcBorders>
              <w:top w:val="single" w:sz="4" w:space="0" w:color="auto"/>
              <w:left w:val="single" w:sz="4" w:space="0" w:color="auto"/>
              <w:bottom w:val="single" w:sz="4" w:space="0" w:color="auto"/>
            </w:tcBorders>
            <w:vAlign w:val="center"/>
          </w:tcPr>
          <w:p w:rsidR="00C102F2" w:rsidRDefault="00C102F2" w:rsidP="006743AB">
            <w:pPr>
              <w:rPr>
                <w:rFonts w:ascii="宋体" w:hAnsi="宋体" w:hint="eastAsia"/>
                <w:color w:val="C0C0C0"/>
              </w:rPr>
            </w:pPr>
          </w:p>
        </w:tc>
      </w:tr>
      <w:tr w:rsidR="00C102F2" w:rsidTr="006743AB">
        <w:trPr>
          <w:cantSplit/>
          <w:trHeight w:hRule="exact" w:val="397"/>
        </w:trPr>
        <w:tc>
          <w:tcPr>
            <w:tcW w:w="1089" w:type="dxa"/>
            <w:vMerge/>
            <w:tcBorders>
              <w:top w:val="single" w:sz="4" w:space="0" w:color="auto"/>
              <w:bottom w:val="single" w:sz="12" w:space="0" w:color="auto"/>
            </w:tcBorders>
            <w:vAlign w:val="center"/>
          </w:tcPr>
          <w:p w:rsidR="00C102F2" w:rsidRDefault="00C102F2" w:rsidP="006743AB">
            <w:pPr>
              <w:jc w:val="center"/>
              <w:rPr>
                <w:rFonts w:ascii="宋体" w:hAnsi="宋体" w:hint="eastAsia"/>
              </w:rPr>
            </w:pPr>
          </w:p>
        </w:tc>
        <w:tc>
          <w:tcPr>
            <w:tcW w:w="1268" w:type="dxa"/>
            <w:gridSpan w:val="2"/>
            <w:tcBorders>
              <w:top w:val="single" w:sz="4" w:space="0" w:color="auto"/>
              <w:bottom w:val="single" w:sz="12" w:space="0" w:color="auto"/>
            </w:tcBorders>
            <w:vAlign w:val="center"/>
          </w:tcPr>
          <w:p w:rsidR="00C102F2" w:rsidRDefault="00C102F2" w:rsidP="006743AB">
            <w:pPr>
              <w:rPr>
                <w:rFonts w:ascii="宋体" w:hAnsi="宋体" w:hint="eastAsia"/>
              </w:rPr>
            </w:pPr>
            <w:r>
              <w:rPr>
                <w:rFonts w:ascii="宋体" w:hAnsi="宋体" w:hint="eastAsia"/>
              </w:rPr>
              <w:t>单位电话</w:t>
            </w:r>
          </w:p>
        </w:tc>
        <w:tc>
          <w:tcPr>
            <w:tcW w:w="1947" w:type="dxa"/>
            <w:gridSpan w:val="2"/>
            <w:tcBorders>
              <w:top w:val="single" w:sz="4" w:space="0" w:color="auto"/>
              <w:bottom w:val="single" w:sz="12" w:space="0" w:color="auto"/>
            </w:tcBorders>
            <w:vAlign w:val="center"/>
          </w:tcPr>
          <w:p w:rsidR="00C102F2" w:rsidRDefault="00C102F2" w:rsidP="006743AB">
            <w:pPr>
              <w:rPr>
                <w:rFonts w:ascii="宋体" w:hAnsi="宋体" w:hint="eastAsia"/>
                <w:color w:val="C0C0C0"/>
              </w:rPr>
            </w:pPr>
          </w:p>
        </w:tc>
        <w:tc>
          <w:tcPr>
            <w:tcW w:w="1080" w:type="dxa"/>
            <w:gridSpan w:val="3"/>
            <w:tcBorders>
              <w:top w:val="single" w:sz="4" w:space="0" w:color="auto"/>
              <w:bottom w:val="single" w:sz="12" w:space="0" w:color="auto"/>
            </w:tcBorders>
            <w:vAlign w:val="center"/>
          </w:tcPr>
          <w:p w:rsidR="00C102F2" w:rsidRDefault="00C102F2" w:rsidP="006743AB">
            <w:pPr>
              <w:rPr>
                <w:rFonts w:ascii="宋体" w:hAnsi="宋体" w:hint="eastAsia"/>
              </w:rPr>
            </w:pPr>
            <w:r>
              <w:rPr>
                <w:rFonts w:ascii="宋体" w:hAnsi="宋体" w:hint="eastAsia"/>
              </w:rPr>
              <w:t>住宅电话</w:t>
            </w:r>
          </w:p>
        </w:tc>
        <w:tc>
          <w:tcPr>
            <w:tcW w:w="1984" w:type="dxa"/>
            <w:gridSpan w:val="3"/>
            <w:tcBorders>
              <w:top w:val="single" w:sz="4" w:space="0" w:color="auto"/>
              <w:bottom w:val="single" w:sz="12" w:space="0" w:color="auto"/>
            </w:tcBorders>
            <w:vAlign w:val="center"/>
          </w:tcPr>
          <w:p w:rsidR="00C102F2" w:rsidRDefault="00C102F2" w:rsidP="006743AB">
            <w:pPr>
              <w:rPr>
                <w:rFonts w:ascii="宋体" w:hAnsi="宋体" w:hint="eastAsia"/>
                <w:color w:val="C0C0C0"/>
              </w:rPr>
            </w:pPr>
          </w:p>
        </w:tc>
        <w:tc>
          <w:tcPr>
            <w:tcW w:w="1095" w:type="dxa"/>
            <w:gridSpan w:val="3"/>
            <w:tcBorders>
              <w:top w:val="single" w:sz="4" w:space="0" w:color="auto"/>
              <w:bottom w:val="single" w:sz="12" w:space="0" w:color="auto"/>
            </w:tcBorders>
            <w:vAlign w:val="center"/>
          </w:tcPr>
          <w:p w:rsidR="00C102F2" w:rsidRDefault="00C102F2" w:rsidP="006743AB">
            <w:pPr>
              <w:rPr>
                <w:rFonts w:ascii="宋体" w:hAnsi="宋体" w:hint="eastAsia"/>
              </w:rPr>
            </w:pPr>
            <w:r>
              <w:rPr>
                <w:rFonts w:ascii="宋体" w:hAnsi="宋体" w:hint="eastAsia"/>
              </w:rPr>
              <w:t>移动电话</w:t>
            </w:r>
          </w:p>
        </w:tc>
        <w:tc>
          <w:tcPr>
            <w:tcW w:w="2126" w:type="dxa"/>
            <w:tcBorders>
              <w:top w:val="single" w:sz="4" w:space="0" w:color="auto"/>
              <w:bottom w:val="single" w:sz="12" w:space="0" w:color="auto"/>
            </w:tcBorders>
            <w:vAlign w:val="center"/>
          </w:tcPr>
          <w:p w:rsidR="00C102F2" w:rsidRDefault="00C102F2" w:rsidP="006743AB">
            <w:pPr>
              <w:rPr>
                <w:rFonts w:ascii="宋体" w:hAnsi="宋体" w:hint="eastAsia"/>
              </w:rPr>
            </w:pPr>
          </w:p>
        </w:tc>
      </w:tr>
      <w:tr w:rsidR="00C102F2" w:rsidTr="006743AB">
        <w:trPr>
          <w:cantSplit/>
          <w:trHeight w:val="397"/>
        </w:trPr>
        <w:tc>
          <w:tcPr>
            <w:tcW w:w="1089" w:type="dxa"/>
            <w:vMerge w:val="restart"/>
            <w:tcBorders>
              <w:top w:val="single" w:sz="12" w:space="0" w:color="auto"/>
            </w:tcBorders>
            <w:vAlign w:val="center"/>
          </w:tcPr>
          <w:p w:rsidR="00C102F2" w:rsidRDefault="00C102F2" w:rsidP="006743AB">
            <w:pPr>
              <w:rPr>
                <w:rFonts w:ascii="宋体" w:hAnsi="宋体" w:hint="eastAsia"/>
              </w:rPr>
            </w:pPr>
            <w:r>
              <w:rPr>
                <w:rFonts w:ascii="宋体" w:hAnsi="宋体" w:hint="eastAsia"/>
              </w:rPr>
              <w:t>申请单位和其业余无线电台负责人信息</w:t>
            </w:r>
          </w:p>
        </w:tc>
        <w:tc>
          <w:tcPr>
            <w:tcW w:w="1268" w:type="dxa"/>
            <w:gridSpan w:val="2"/>
            <w:tcBorders>
              <w:top w:val="single" w:sz="12"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单位名称*</w:t>
            </w:r>
          </w:p>
        </w:tc>
        <w:tc>
          <w:tcPr>
            <w:tcW w:w="5011" w:type="dxa"/>
            <w:gridSpan w:val="8"/>
            <w:tcBorders>
              <w:top w:val="single" w:sz="12" w:space="0" w:color="auto"/>
              <w:bottom w:val="single" w:sz="4" w:space="0" w:color="auto"/>
            </w:tcBorders>
            <w:vAlign w:val="center"/>
          </w:tcPr>
          <w:p w:rsidR="00C102F2" w:rsidRDefault="00C102F2" w:rsidP="006743AB">
            <w:pPr>
              <w:rPr>
                <w:rFonts w:ascii="宋体" w:hAnsi="宋体" w:hint="eastAsia"/>
              </w:rPr>
            </w:pPr>
          </w:p>
        </w:tc>
        <w:tc>
          <w:tcPr>
            <w:tcW w:w="1095" w:type="dxa"/>
            <w:gridSpan w:val="3"/>
            <w:tcBorders>
              <w:top w:val="single" w:sz="12" w:space="0" w:color="auto"/>
              <w:bottom w:val="single" w:sz="4" w:space="0" w:color="auto"/>
              <w:right w:val="single" w:sz="4" w:space="0" w:color="auto"/>
            </w:tcBorders>
            <w:vAlign w:val="center"/>
          </w:tcPr>
          <w:p w:rsidR="00C102F2" w:rsidRDefault="00C102F2" w:rsidP="006743AB">
            <w:pPr>
              <w:ind w:leftChars="-51" w:left="-107" w:rightChars="-48" w:right="-101"/>
              <w:jc w:val="center"/>
              <w:rPr>
                <w:rFonts w:ascii="宋体" w:hAnsi="宋体" w:hint="eastAsia"/>
              </w:rPr>
            </w:pPr>
            <w:r>
              <w:rPr>
                <w:rFonts w:ascii="宋体" w:hAnsi="宋体" w:hint="eastAsia"/>
              </w:rPr>
              <w:t>登记机关*</w:t>
            </w:r>
          </w:p>
        </w:tc>
        <w:tc>
          <w:tcPr>
            <w:tcW w:w="2126" w:type="dxa"/>
            <w:tcBorders>
              <w:top w:val="single" w:sz="12" w:space="0" w:color="auto"/>
              <w:left w:val="single" w:sz="4" w:space="0" w:color="auto"/>
              <w:bottom w:val="single" w:sz="4" w:space="0" w:color="auto"/>
            </w:tcBorders>
            <w:vAlign w:val="center"/>
          </w:tcPr>
          <w:p w:rsidR="00C102F2" w:rsidRDefault="00C102F2" w:rsidP="006743AB">
            <w:pPr>
              <w:ind w:leftChars="-51" w:left="-107" w:rightChars="-48" w:right="-101"/>
              <w:jc w:val="center"/>
              <w:rPr>
                <w:rFonts w:ascii="宋体" w:hAnsi="宋体" w:hint="eastAsia"/>
              </w:rPr>
            </w:pPr>
          </w:p>
        </w:tc>
      </w:tr>
      <w:tr w:rsidR="00C102F2" w:rsidTr="006743AB">
        <w:trPr>
          <w:cantSplit/>
          <w:trHeight w:val="397"/>
        </w:trPr>
        <w:tc>
          <w:tcPr>
            <w:tcW w:w="1089" w:type="dxa"/>
            <w:vMerge/>
            <w:tcBorders>
              <w:top w:val="single" w:sz="12" w:space="0" w:color="auto"/>
            </w:tcBorders>
            <w:vAlign w:val="center"/>
          </w:tcPr>
          <w:p w:rsidR="00C102F2" w:rsidRDefault="00C102F2" w:rsidP="006743AB">
            <w:pPr>
              <w:jc w:val="center"/>
              <w:rPr>
                <w:rFonts w:ascii="宋体" w:hAnsi="宋体" w:hint="eastAsia"/>
              </w:rPr>
            </w:pPr>
          </w:p>
        </w:tc>
        <w:tc>
          <w:tcPr>
            <w:tcW w:w="1268"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单位地址</w:t>
            </w:r>
          </w:p>
        </w:tc>
        <w:tc>
          <w:tcPr>
            <w:tcW w:w="5011" w:type="dxa"/>
            <w:gridSpan w:val="8"/>
            <w:tcBorders>
              <w:top w:val="single" w:sz="4" w:space="0" w:color="auto"/>
              <w:bottom w:val="single" w:sz="4" w:space="0" w:color="auto"/>
            </w:tcBorders>
            <w:vAlign w:val="center"/>
          </w:tcPr>
          <w:p w:rsidR="00C102F2" w:rsidRDefault="00C102F2" w:rsidP="006743AB">
            <w:pPr>
              <w:rPr>
                <w:rFonts w:ascii="宋体" w:hAnsi="宋体" w:hint="eastAsia"/>
              </w:rPr>
            </w:pPr>
          </w:p>
        </w:tc>
        <w:tc>
          <w:tcPr>
            <w:tcW w:w="1095" w:type="dxa"/>
            <w:gridSpan w:val="3"/>
            <w:tcBorders>
              <w:top w:val="single" w:sz="4" w:space="0" w:color="auto"/>
              <w:bottom w:val="single" w:sz="4" w:space="0" w:color="auto"/>
              <w:right w:val="single" w:sz="4" w:space="0" w:color="auto"/>
            </w:tcBorders>
            <w:vAlign w:val="center"/>
          </w:tcPr>
          <w:p w:rsidR="00C102F2" w:rsidRDefault="00C102F2" w:rsidP="006743AB">
            <w:pPr>
              <w:ind w:leftChars="-52" w:left="-109" w:rightChars="-48" w:right="-101"/>
              <w:jc w:val="center"/>
              <w:rPr>
                <w:rFonts w:ascii="宋体" w:hAnsi="宋体" w:hint="eastAsia"/>
              </w:rPr>
            </w:pPr>
            <w:r>
              <w:rPr>
                <w:rFonts w:ascii="宋体" w:hAnsi="宋体" w:hint="eastAsia"/>
              </w:rPr>
              <w:t>机构代码*</w:t>
            </w:r>
          </w:p>
        </w:tc>
        <w:tc>
          <w:tcPr>
            <w:tcW w:w="2126" w:type="dxa"/>
            <w:tcBorders>
              <w:top w:val="single" w:sz="4" w:space="0" w:color="auto"/>
              <w:left w:val="single" w:sz="4" w:space="0" w:color="auto"/>
              <w:bottom w:val="single" w:sz="4" w:space="0" w:color="auto"/>
            </w:tcBorders>
            <w:vAlign w:val="center"/>
          </w:tcPr>
          <w:p w:rsidR="00C102F2" w:rsidRDefault="00C102F2" w:rsidP="006743AB">
            <w:pPr>
              <w:ind w:leftChars="-52" w:left="-109" w:rightChars="-48" w:right="-101"/>
              <w:jc w:val="center"/>
              <w:rPr>
                <w:rFonts w:ascii="宋体" w:hAnsi="宋体" w:hint="eastAsia"/>
              </w:rPr>
            </w:pPr>
          </w:p>
        </w:tc>
      </w:tr>
      <w:tr w:rsidR="00C102F2" w:rsidTr="006743AB">
        <w:trPr>
          <w:cantSplit/>
          <w:trHeight w:val="397"/>
        </w:trPr>
        <w:tc>
          <w:tcPr>
            <w:tcW w:w="1089" w:type="dxa"/>
            <w:vMerge/>
            <w:tcBorders>
              <w:top w:val="single" w:sz="12" w:space="0" w:color="auto"/>
            </w:tcBorders>
            <w:vAlign w:val="center"/>
          </w:tcPr>
          <w:p w:rsidR="00C102F2" w:rsidRDefault="00C102F2" w:rsidP="006743AB">
            <w:pPr>
              <w:jc w:val="center"/>
              <w:rPr>
                <w:rFonts w:ascii="宋体" w:hAnsi="宋体" w:hint="eastAsia"/>
              </w:rPr>
            </w:pPr>
          </w:p>
        </w:tc>
        <w:tc>
          <w:tcPr>
            <w:tcW w:w="1268"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联系电话*</w:t>
            </w:r>
          </w:p>
        </w:tc>
        <w:tc>
          <w:tcPr>
            <w:tcW w:w="5011" w:type="dxa"/>
            <w:gridSpan w:val="8"/>
            <w:tcBorders>
              <w:top w:val="single" w:sz="4" w:space="0" w:color="auto"/>
              <w:bottom w:val="single" w:sz="4" w:space="0" w:color="auto"/>
            </w:tcBorders>
            <w:vAlign w:val="center"/>
          </w:tcPr>
          <w:p w:rsidR="00C102F2" w:rsidRDefault="00C102F2" w:rsidP="006743AB">
            <w:pPr>
              <w:ind w:firstLineChars="300" w:firstLine="630"/>
              <w:rPr>
                <w:rFonts w:ascii="宋体" w:hAnsi="宋体" w:hint="eastAsia"/>
                <w:color w:val="C0C0C0"/>
              </w:rPr>
            </w:pPr>
          </w:p>
        </w:tc>
        <w:tc>
          <w:tcPr>
            <w:tcW w:w="1095" w:type="dxa"/>
            <w:gridSpan w:val="3"/>
            <w:tcBorders>
              <w:top w:val="single" w:sz="4" w:space="0" w:color="auto"/>
              <w:bottom w:val="single" w:sz="4" w:space="0" w:color="auto"/>
              <w:right w:val="single" w:sz="4" w:space="0" w:color="auto"/>
            </w:tcBorders>
            <w:vAlign w:val="center"/>
          </w:tcPr>
          <w:p w:rsidR="00C102F2" w:rsidRDefault="00C102F2" w:rsidP="006743AB">
            <w:pPr>
              <w:rPr>
                <w:rFonts w:ascii="宋体" w:hAnsi="宋体" w:hint="eastAsia"/>
              </w:rPr>
            </w:pPr>
            <w:r>
              <w:rPr>
                <w:rFonts w:ascii="宋体" w:hAnsi="宋体" w:hint="eastAsia"/>
              </w:rPr>
              <w:t>传    真</w:t>
            </w:r>
          </w:p>
        </w:tc>
        <w:tc>
          <w:tcPr>
            <w:tcW w:w="2126" w:type="dxa"/>
            <w:tcBorders>
              <w:top w:val="single" w:sz="4" w:space="0" w:color="auto"/>
              <w:left w:val="single" w:sz="4" w:space="0" w:color="auto"/>
              <w:bottom w:val="single" w:sz="4" w:space="0" w:color="auto"/>
            </w:tcBorders>
            <w:vAlign w:val="center"/>
          </w:tcPr>
          <w:p w:rsidR="00C102F2" w:rsidRDefault="00C102F2" w:rsidP="006743AB">
            <w:pPr>
              <w:rPr>
                <w:rFonts w:ascii="宋体" w:hAnsi="宋体" w:hint="eastAsia"/>
                <w:color w:val="C0C0C0"/>
              </w:rPr>
            </w:pPr>
          </w:p>
        </w:tc>
      </w:tr>
      <w:tr w:rsidR="00C102F2" w:rsidTr="006743AB">
        <w:trPr>
          <w:cantSplit/>
          <w:trHeight w:val="397"/>
        </w:trPr>
        <w:tc>
          <w:tcPr>
            <w:tcW w:w="1089" w:type="dxa"/>
            <w:vMerge/>
            <w:tcBorders>
              <w:top w:val="single" w:sz="12" w:space="0" w:color="auto"/>
            </w:tcBorders>
            <w:vAlign w:val="center"/>
          </w:tcPr>
          <w:p w:rsidR="00C102F2" w:rsidRDefault="00C102F2" w:rsidP="006743AB">
            <w:pPr>
              <w:jc w:val="center"/>
              <w:rPr>
                <w:rFonts w:ascii="宋体" w:hAnsi="宋体" w:hint="eastAsia"/>
              </w:rPr>
            </w:pPr>
          </w:p>
        </w:tc>
        <w:tc>
          <w:tcPr>
            <w:tcW w:w="1268"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姓    名*</w:t>
            </w:r>
          </w:p>
        </w:tc>
        <w:tc>
          <w:tcPr>
            <w:tcW w:w="1947" w:type="dxa"/>
            <w:gridSpan w:val="2"/>
            <w:tcBorders>
              <w:top w:val="single" w:sz="4" w:space="0" w:color="auto"/>
              <w:bottom w:val="single" w:sz="4" w:space="0" w:color="auto"/>
              <w:right w:val="single" w:sz="4" w:space="0" w:color="auto"/>
            </w:tcBorders>
            <w:vAlign w:val="center"/>
          </w:tcPr>
          <w:p w:rsidR="00C102F2" w:rsidRDefault="00C102F2" w:rsidP="006743AB">
            <w:pPr>
              <w:rPr>
                <w:rFonts w:ascii="宋体" w:hAnsi="宋体" w:hint="eastAsia"/>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C102F2" w:rsidRDefault="00C102F2" w:rsidP="006743AB">
            <w:pPr>
              <w:rPr>
                <w:rFonts w:ascii="宋体" w:hAnsi="宋体" w:hint="eastAsia"/>
              </w:rPr>
            </w:pPr>
            <w:r>
              <w:rPr>
                <w:rFonts w:ascii="宋体" w:hAnsi="宋体" w:hint="eastAsia"/>
              </w:rPr>
              <w:t>性    别</w:t>
            </w:r>
          </w:p>
        </w:tc>
        <w:tc>
          <w:tcPr>
            <w:tcW w:w="803" w:type="dxa"/>
            <w:tcBorders>
              <w:top w:val="single" w:sz="4" w:space="0" w:color="auto"/>
              <w:left w:val="single" w:sz="4" w:space="0" w:color="auto"/>
              <w:bottom w:val="single" w:sz="4" w:space="0" w:color="auto"/>
            </w:tcBorders>
            <w:vAlign w:val="center"/>
          </w:tcPr>
          <w:p w:rsidR="00C102F2" w:rsidRDefault="00C102F2" w:rsidP="006743AB">
            <w:pPr>
              <w:rPr>
                <w:rFonts w:ascii="宋体" w:hAnsi="宋体" w:hint="eastAsia"/>
              </w:rPr>
            </w:pPr>
          </w:p>
        </w:tc>
        <w:tc>
          <w:tcPr>
            <w:tcW w:w="1181"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身份证号*</w:t>
            </w:r>
          </w:p>
        </w:tc>
        <w:tc>
          <w:tcPr>
            <w:tcW w:w="3221" w:type="dxa"/>
            <w:gridSpan w:val="4"/>
            <w:tcBorders>
              <w:top w:val="single" w:sz="4" w:space="0" w:color="auto"/>
              <w:bottom w:val="single" w:sz="4" w:space="0" w:color="auto"/>
            </w:tcBorders>
            <w:vAlign w:val="center"/>
          </w:tcPr>
          <w:p w:rsidR="00C102F2" w:rsidRDefault="00C102F2" w:rsidP="006743AB">
            <w:pPr>
              <w:wordWrap w:val="0"/>
              <w:rPr>
                <w:rFonts w:ascii="宋体" w:hAnsi="宋体" w:hint="eastAsia"/>
              </w:rPr>
            </w:pPr>
          </w:p>
        </w:tc>
      </w:tr>
      <w:tr w:rsidR="00C102F2" w:rsidTr="006743AB">
        <w:trPr>
          <w:cantSplit/>
          <w:trHeight w:val="397"/>
        </w:trPr>
        <w:tc>
          <w:tcPr>
            <w:tcW w:w="1089" w:type="dxa"/>
            <w:vMerge/>
            <w:tcBorders>
              <w:top w:val="single" w:sz="12" w:space="0" w:color="auto"/>
            </w:tcBorders>
            <w:vAlign w:val="center"/>
          </w:tcPr>
          <w:p w:rsidR="00C102F2" w:rsidRDefault="00C102F2" w:rsidP="006743AB">
            <w:pPr>
              <w:jc w:val="center"/>
              <w:rPr>
                <w:rFonts w:ascii="宋体" w:hAnsi="宋体" w:hint="eastAsia"/>
              </w:rPr>
            </w:pPr>
          </w:p>
        </w:tc>
        <w:tc>
          <w:tcPr>
            <w:tcW w:w="1268"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联系地址</w:t>
            </w:r>
          </w:p>
        </w:tc>
        <w:tc>
          <w:tcPr>
            <w:tcW w:w="5011" w:type="dxa"/>
            <w:gridSpan w:val="8"/>
            <w:tcBorders>
              <w:top w:val="single" w:sz="4" w:space="0" w:color="auto"/>
              <w:bottom w:val="single" w:sz="4" w:space="0" w:color="auto"/>
            </w:tcBorders>
            <w:vAlign w:val="center"/>
          </w:tcPr>
          <w:p w:rsidR="00C102F2" w:rsidRDefault="00C102F2" w:rsidP="006743AB">
            <w:pPr>
              <w:rPr>
                <w:rFonts w:ascii="宋体" w:hAnsi="宋体" w:hint="eastAsia"/>
              </w:rPr>
            </w:pPr>
          </w:p>
        </w:tc>
        <w:tc>
          <w:tcPr>
            <w:tcW w:w="1088" w:type="dxa"/>
            <w:gridSpan w:val="2"/>
            <w:tcBorders>
              <w:top w:val="single" w:sz="4" w:space="0" w:color="auto"/>
              <w:bottom w:val="single" w:sz="4" w:space="0" w:color="auto"/>
            </w:tcBorders>
            <w:vAlign w:val="center"/>
          </w:tcPr>
          <w:p w:rsidR="00C102F2" w:rsidRDefault="00C102F2" w:rsidP="006743AB">
            <w:pPr>
              <w:rPr>
                <w:rFonts w:ascii="宋体" w:hAnsi="宋体"/>
              </w:rPr>
            </w:pPr>
            <w:r>
              <w:rPr>
                <w:rFonts w:ascii="宋体" w:hAnsi="宋体" w:hint="eastAsia"/>
              </w:rPr>
              <w:t>邮政编码</w:t>
            </w:r>
          </w:p>
        </w:tc>
        <w:tc>
          <w:tcPr>
            <w:tcW w:w="2133"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p>
        </w:tc>
      </w:tr>
      <w:tr w:rsidR="00C102F2" w:rsidTr="006743AB">
        <w:trPr>
          <w:cantSplit/>
          <w:trHeight w:val="397"/>
        </w:trPr>
        <w:tc>
          <w:tcPr>
            <w:tcW w:w="1089" w:type="dxa"/>
            <w:vMerge/>
            <w:tcBorders>
              <w:top w:val="single" w:sz="12" w:space="0" w:color="auto"/>
            </w:tcBorders>
            <w:vAlign w:val="center"/>
          </w:tcPr>
          <w:p w:rsidR="00C102F2" w:rsidRDefault="00C102F2" w:rsidP="006743AB">
            <w:pPr>
              <w:jc w:val="center"/>
              <w:rPr>
                <w:rFonts w:ascii="宋体" w:hAnsi="宋体" w:hint="eastAsia"/>
              </w:rPr>
            </w:pPr>
          </w:p>
        </w:tc>
        <w:tc>
          <w:tcPr>
            <w:tcW w:w="1268"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联系电话</w:t>
            </w:r>
          </w:p>
        </w:tc>
        <w:tc>
          <w:tcPr>
            <w:tcW w:w="5011" w:type="dxa"/>
            <w:gridSpan w:val="8"/>
            <w:tcBorders>
              <w:top w:val="single" w:sz="4" w:space="0" w:color="auto"/>
              <w:bottom w:val="single" w:sz="4" w:space="0" w:color="auto"/>
            </w:tcBorders>
            <w:vAlign w:val="center"/>
          </w:tcPr>
          <w:p w:rsidR="00C102F2" w:rsidRDefault="00C102F2" w:rsidP="006743AB">
            <w:pPr>
              <w:ind w:firstLineChars="300" w:firstLine="630"/>
              <w:rPr>
                <w:rFonts w:ascii="宋体" w:hAnsi="宋体" w:hint="eastAsia"/>
                <w:color w:val="C0C0C0"/>
              </w:rPr>
            </w:pPr>
          </w:p>
        </w:tc>
        <w:tc>
          <w:tcPr>
            <w:tcW w:w="1088"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移动电话</w:t>
            </w:r>
          </w:p>
        </w:tc>
        <w:tc>
          <w:tcPr>
            <w:tcW w:w="2133"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p>
        </w:tc>
      </w:tr>
      <w:tr w:rsidR="00C102F2" w:rsidTr="006743AB">
        <w:trPr>
          <w:cantSplit/>
          <w:trHeight w:val="397"/>
        </w:trPr>
        <w:tc>
          <w:tcPr>
            <w:tcW w:w="1089" w:type="dxa"/>
            <w:vMerge/>
            <w:tcBorders>
              <w:top w:val="single" w:sz="12" w:space="0" w:color="auto"/>
            </w:tcBorders>
            <w:vAlign w:val="center"/>
          </w:tcPr>
          <w:p w:rsidR="00C102F2" w:rsidRDefault="00C102F2" w:rsidP="006743AB">
            <w:pPr>
              <w:jc w:val="center"/>
              <w:rPr>
                <w:rFonts w:ascii="宋体" w:hAnsi="宋体" w:hint="eastAsia"/>
              </w:rPr>
            </w:pPr>
          </w:p>
        </w:tc>
        <w:tc>
          <w:tcPr>
            <w:tcW w:w="1268" w:type="dxa"/>
            <w:gridSpan w:val="2"/>
            <w:tcBorders>
              <w:top w:val="single" w:sz="4" w:space="0" w:color="auto"/>
              <w:bottom w:val="single" w:sz="6" w:space="0" w:color="auto"/>
            </w:tcBorders>
            <w:vAlign w:val="center"/>
          </w:tcPr>
          <w:p w:rsidR="00C102F2" w:rsidRDefault="00C102F2" w:rsidP="006743AB">
            <w:pPr>
              <w:rPr>
                <w:rFonts w:ascii="宋体" w:hAnsi="宋体" w:hint="eastAsia"/>
              </w:rPr>
            </w:pPr>
            <w:r>
              <w:rPr>
                <w:rFonts w:ascii="宋体" w:hAnsi="宋体" w:hint="eastAsia"/>
              </w:rPr>
              <w:t>电子邮件</w:t>
            </w:r>
          </w:p>
        </w:tc>
        <w:tc>
          <w:tcPr>
            <w:tcW w:w="8232" w:type="dxa"/>
            <w:gridSpan w:val="12"/>
            <w:tcBorders>
              <w:top w:val="single" w:sz="4" w:space="0" w:color="auto"/>
              <w:bottom w:val="single" w:sz="6" w:space="0" w:color="auto"/>
            </w:tcBorders>
            <w:vAlign w:val="center"/>
          </w:tcPr>
          <w:p w:rsidR="00C102F2" w:rsidRDefault="00C102F2" w:rsidP="006743AB">
            <w:pPr>
              <w:rPr>
                <w:rFonts w:ascii="宋体" w:hAnsi="宋体" w:hint="eastAsia"/>
              </w:rPr>
            </w:pPr>
          </w:p>
        </w:tc>
      </w:tr>
      <w:tr w:rsidR="00C102F2" w:rsidTr="006743AB">
        <w:trPr>
          <w:cantSplit/>
          <w:trHeight w:val="256"/>
        </w:trPr>
        <w:tc>
          <w:tcPr>
            <w:tcW w:w="2357" w:type="dxa"/>
            <w:gridSpan w:val="3"/>
            <w:tcBorders>
              <w:bottom w:val="single" w:sz="12" w:space="0" w:color="auto"/>
            </w:tcBorders>
            <w:vAlign w:val="center"/>
          </w:tcPr>
          <w:p w:rsidR="00C102F2" w:rsidRDefault="00C102F2" w:rsidP="006743AB">
            <w:pPr>
              <w:rPr>
                <w:rFonts w:ascii="宋体" w:hAnsi="宋体" w:hint="eastAsia"/>
              </w:rPr>
            </w:pPr>
            <w:r>
              <w:rPr>
                <w:rFonts w:ascii="宋体" w:hAnsi="宋体" w:hint="eastAsia"/>
              </w:rPr>
              <w:t>台站名称（如有）</w:t>
            </w:r>
          </w:p>
        </w:tc>
        <w:tc>
          <w:tcPr>
            <w:tcW w:w="8232" w:type="dxa"/>
            <w:gridSpan w:val="12"/>
            <w:tcBorders>
              <w:top w:val="single" w:sz="4" w:space="0" w:color="auto"/>
              <w:bottom w:val="single" w:sz="12" w:space="0" w:color="auto"/>
            </w:tcBorders>
            <w:vAlign w:val="center"/>
          </w:tcPr>
          <w:p w:rsidR="00C102F2" w:rsidRDefault="00C102F2" w:rsidP="006743AB">
            <w:pPr>
              <w:rPr>
                <w:rFonts w:ascii="宋体" w:hAnsi="宋体" w:hint="eastAsia"/>
              </w:rPr>
            </w:pPr>
          </w:p>
        </w:tc>
      </w:tr>
      <w:tr w:rsidR="00C102F2" w:rsidTr="006743AB">
        <w:tblPrEx>
          <w:tblBorders>
            <w:insideH w:val="single" w:sz="12" w:space="0" w:color="auto"/>
            <w:insideV w:val="single" w:sz="4" w:space="0" w:color="auto"/>
          </w:tblBorders>
        </w:tblPrEx>
        <w:trPr>
          <w:cantSplit/>
          <w:trHeight w:val="277"/>
        </w:trPr>
        <w:tc>
          <w:tcPr>
            <w:tcW w:w="10589" w:type="dxa"/>
            <w:gridSpan w:val="15"/>
            <w:tcBorders>
              <w:bottom w:val="single" w:sz="12" w:space="0" w:color="auto"/>
            </w:tcBorders>
            <w:shd w:val="clear" w:color="auto" w:fill="E6E6E6"/>
            <w:vAlign w:val="center"/>
          </w:tcPr>
          <w:p w:rsidR="00C102F2" w:rsidRDefault="00C102F2" w:rsidP="006743AB">
            <w:pPr>
              <w:rPr>
                <w:rFonts w:ascii="宋体" w:hAnsi="宋体" w:hint="eastAsia"/>
              </w:rPr>
            </w:pPr>
            <w:r>
              <w:rPr>
                <w:rFonts w:ascii="宋体" w:hAnsi="宋体" w:hint="eastAsia"/>
              </w:rPr>
              <w:t>③ 设台情况（新设台需全部填写，变更申请仅在需变更栏目中填入新信息）</w:t>
            </w:r>
          </w:p>
        </w:tc>
      </w:tr>
      <w:tr w:rsidR="00C102F2" w:rsidTr="006743AB">
        <w:trPr>
          <w:cantSplit/>
          <w:trHeight w:val="397"/>
        </w:trPr>
        <w:tc>
          <w:tcPr>
            <w:tcW w:w="1503" w:type="dxa"/>
            <w:gridSpan w:val="2"/>
            <w:tcBorders>
              <w:top w:val="single" w:sz="12"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拟通信范围</w:t>
            </w:r>
          </w:p>
        </w:tc>
        <w:tc>
          <w:tcPr>
            <w:tcW w:w="9086" w:type="dxa"/>
            <w:gridSpan w:val="13"/>
            <w:tcBorders>
              <w:top w:val="single" w:sz="12" w:space="0" w:color="auto"/>
              <w:bottom w:val="single" w:sz="4" w:space="0" w:color="auto"/>
            </w:tcBorders>
            <w:vAlign w:val="center"/>
          </w:tcPr>
          <w:p w:rsidR="00C102F2" w:rsidRDefault="00C102F2" w:rsidP="00C102F2">
            <w:pPr>
              <w:numPr>
                <w:ilvl w:val="0"/>
                <w:numId w:val="3"/>
              </w:numPr>
              <w:rPr>
                <w:rFonts w:ascii="宋体" w:hAnsi="宋体" w:hint="eastAsia"/>
              </w:rPr>
            </w:pPr>
            <w:r>
              <w:rPr>
                <w:rFonts w:ascii="宋体" w:hAnsi="宋体" w:hint="eastAsia"/>
              </w:rPr>
              <w:t>省、自治区、直辖市所辖范围内    □ 涉及两个以上的省、自治区、直辖市或者涉及境外</w:t>
            </w:r>
          </w:p>
        </w:tc>
      </w:tr>
      <w:tr w:rsidR="00C102F2" w:rsidTr="006743AB">
        <w:trPr>
          <w:cantSplit/>
          <w:trHeight w:val="309"/>
        </w:trPr>
        <w:tc>
          <w:tcPr>
            <w:tcW w:w="1503" w:type="dxa"/>
            <w:gridSpan w:val="2"/>
            <w:tcBorders>
              <w:top w:val="single" w:sz="4" w:space="0" w:color="auto"/>
              <w:bottom w:val="single" w:sz="4" w:space="0" w:color="auto"/>
            </w:tcBorders>
            <w:vAlign w:val="center"/>
          </w:tcPr>
          <w:p w:rsidR="00C102F2" w:rsidRDefault="00C102F2" w:rsidP="006743AB">
            <w:pPr>
              <w:rPr>
                <w:rFonts w:ascii="宋体" w:hAnsi="宋体" w:hint="eastAsia"/>
              </w:rPr>
            </w:pPr>
            <w:r>
              <w:rPr>
                <w:rFonts w:ascii="宋体" w:hAnsi="宋体" w:hint="eastAsia"/>
              </w:rPr>
              <w:t>设台地址</w:t>
            </w:r>
          </w:p>
        </w:tc>
        <w:tc>
          <w:tcPr>
            <w:tcW w:w="5865" w:type="dxa"/>
            <w:gridSpan w:val="9"/>
            <w:tcBorders>
              <w:top w:val="single" w:sz="4" w:space="0" w:color="auto"/>
              <w:bottom w:val="single" w:sz="4" w:space="0" w:color="auto"/>
            </w:tcBorders>
            <w:vAlign w:val="center"/>
          </w:tcPr>
          <w:p w:rsidR="00C102F2" w:rsidRDefault="00C102F2" w:rsidP="006743AB">
            <w:pPr>
              <w:rPr>
                <w:rFonts w:ascii="宋体" w:hAnsi="宋体" w:hint="eastAsia"/>
              </w:rPr>
            </w:pPr>
          </w:p>
        </w:tc>
        <w:tc>
          <w:tcPr>
            <w:tcW w:w="1080" w:type="dxa"/>
            <w:tcBorders>
              <w:top w:val="single" w:sz="4" w:space="0" w:color="auto"/>
              <w:bottom w:val="single" w:sz="4" w:space="0" w:color="auto"/>
            </w:tcBorders>
            <w:vAlign w:val="center"/>
          </w:tcPr>
          <w:p w:rsidR="00C102F2" w:rsidRDefault="00C102F2" w:rsidP="006743AB">
            <w:pPr>
              <w:ind w:leftChars="-51" w:left="-107" w:rightChars="-51" w:right="-107"/>
              <w:jc w:val="center"/>
              <w:rPr>
                <w:rFonts w:ascii="宋体" w:hAnsi="宋体" w:hint="eastAsia"/>
              </w:rPr>
            </w:pPr>
            <w:r>
              <w:rPr>
                <w:rFonts w:ascii="宋体" w:hAnsi="宋体" w:hint="eastAsia"/>
              </w:rPr>
              <w:t>设台车牌号</w:t>
            </w:r>
          </w:p>
        </w:tc>
        <w:tc>
          <w:tcPr>
            <w:tcW w:w="2141" w:type="dxa"/>
            <w:gridSpan w:val="3"/>
            <w:tcBorders>
              <w:top w:val="single" w:sz="4" w:space="0" w:color="auto"/>
              <w:bottom w:val="single" w:sz="4" w:space="0" w:color="auto"/>
            </w:tcBorders>
            <w:vAlign w:val="center"/>
          </w:tcPr>
          <w:p w:rsidR="00C102F2" w:rsidRDefault="00C102F2" w:rsidP="006743AB">
            <w:pPr>
              <w:rPr>
                <w:rFonts w:ascii="宋体" w:hAnsi="宋体" w:hint="eastAsia"/>
              </w:rPr>
            </w:pPr>
          </w:p>
        </w:tc>
      </w:tr>
      <w:tr w:rsidR="00C102F2" w:rsidTr="006743AB">
        <w:trPr>
          <w:cantSplit/>
          <w:trHeight w:val="237"/>
        </w:trPr>
        <w:tc>
          <w:tcPr>
            <w:tcW w:w="1503" w:type="dxa"/>
            <w:gridSpan w:val="2"/>
            <w:tcBorders>
              <w:top w:val="single" w:sz="4" w:space="0" w:color="auto"/>
              <w:bottom w:val="single" w:sz="12" w:space="0" w:color="auto"/>
            </w:tcBorders>
            <w:vAlign w:val="center"/>
          </w:tcPr>
          <w:p w:rsidR="00C102F2" w:rsidRDefault="00C102F2" w:rsidP="006743AB">
            <w:pPr>
              <w:rPr>
                <w:rFonts w:ascii="宋体" w:hAnsi="宋体" w:hint="eastAsia"/>
              </w:rPr>
            </w:pPr>
            <w:r>
              <w:rPr>
                <w:rFonts w:ascii="宋体" w:hAnsi="宋体" w:hint="eastAsia"/>
              </w:rPr>
              <w:t>特殊台站说明</w:t>
            </w:r>
          </w:p>
        </w:tc>
        <w:tc>
          <w:tcPr>
            <w:tcW w:w="5858" w:type="dxa"/>
            <w:gridSpan w:val="8"/>
            <w:tcBorders>
              <w:top w:val="single" w:sz="4" w:space="0" w:color="auto"/>
              <w:bottom w:val="single" w:sz="12" w:space="0" w:color="auto"/>
              <w:right w:val="single" w:sz="4" w:space="0" w:color="auto"/>
            </w:tcBorders>
            <w:vAlign w:val="center"/>
          </w:tcPr>
          <w:p w:rsidR="00C102F2" w:rsidRDefault="00C102F2" w:rsidP="006743AB">
            <w:pPr>
              <w:rPr>
                <w:rFonts w:ascii="宋体" w:hAnsi="宋体" w:hint="eastAsia"/>
              </w:rPr>
            </w:pPr>
          </w:p>
        </w:tc>
        <w:tc>
          <w:tcPr>
            <w:tcW w:w="3228" w:type="dxa"/>
            <w:gridSpan w:val="5"/>
            <w:tcBorders>
              <w:top w:val="single" w:sz="4" w:space="0" w:color="auto"/>
              <w:left w:val="single" w:sz="4" w:space="0" w:color="auto"/>
              <w:bottom w:val="single" w:sz="12" w:space="0" w:color="auto"/>
            </w:tcBorders>
            <w:vAlign w:val="center"/>
          </w:tcPr>
          <w:p w:rsidR="00C102F2" w:rsidRDefault="00C102F2" w:rsidP="006743AB">
            <w:pPr>
              <w:rPr>
                <w:rFonts w:ascii="宋体" w:hAnsi="宋体" w:hint="eastAsia"/>
              </w:rPr>
            </w:pPr>
            <w:r>
              <w:rPr>
                <w:rFonts w:ascii="宋体" w:hAnsi="宋体" w:hint="eastAsia"/>
              </w:rPr>
              <w:t>拟设电台类别：            类</w:t>
            </w:r>
          </w:p>
        </w:tc>
      </w:tr>
      <w:tr w:rsidR="00C102F2" w:rsidTr="006743AB">
        <w:trPr>
          <w:cantSplit/>
          <w:trHeight w:val="277"/>
        </w:trPr>
        <w:tc>
          <w:tcPr>
            <w:tcW w:w="1503" w:type="dxa"/>
            <w:gridSpan w:val="2"/>
            <w:tcBorders>
              <w:bottom w:val="single" w:sz="12" w:space="0" w:color="auto"/>
            </w:tcBorders>
            <w:vAlign w:val="center"/>
          </w:tcPr>
          <w:p w:rsidR="00C102F2" w:rsidRDefault="00C102F2" w:rsidP="006743AB">
            <w:pPr>
              <w:rPr>
                <w:rFonts w:ascii="宋体" w:hAnsi="宋体" w:hint="eastAsia"/>
              </w:rPr>
            </w:pPr>
            <w:r>
              <w:rPr>
                <w:rFonts w:ascii="宋体" w:hAnsi="宋体" w:hint="eastAsia"/>
              </w:rPr>
              <w:t>原指配呼号</w:t>
            </w:r>
          </w:p>
        </w:tc>
        <w:tc>
          <w:tcPr>
            <w:tcW w:w="3704" w:type="dxa"/>
            <w:gridSpan w:val="5"/>
            <w:tcBorders>
              <w:top w:val="single" w:sz="6" w:space="0" w:color="auto"/>
              <w:bottom w:val="single" w:sz="12" w:space="0" w:color="auto"/>
            </w:tcBorders>
            <w:vAlign w:val="center"/>
          </w:tcPr>
          <w:p w:rsidR="00C102F2" w:rsidRDefault="00C102F2" w:rsidP="006743AB">
            <w:pPr>
              <w:rPr>
                <w:rFonts w:ascii="宋体" w:hAnsi="宋体" w:hint="eastAsia"/>
              </w:rPr>
            </w:pPr>
          </w:p>
        </w:tc>
        <w:tc>
          <w:tcPr>
            <w:tcW w:w="5382" w:type="dxa"/>
            <w:gridSpan w:val="8"/>
            <w:tcBorders>
              <w:top w:val="single" w:sz="6" w:space="0" w:color="auto"/>
              <w:bottom w:val="single" w:sz="12" w:space="0" w:color="auto"/>
            </w:tcBorders>
            <w:vAlign w:val="center"/>
          </w:tcPr>
          <w:p w:rsidR="00C102F2" w:rsidRDefault="00C102F2" w:rsidP="006743AB">
            <w:pPr>
              <w:rPr>
                <w:rFonts w:ascii="宋体" w:hAnsi="宋体" w:hint="eastAsia"/>
              </w:rPr>
            </w:pPr>
            <w:r>
              <w:rPr>
                <w:rFonts w:ascii="宋体" w:hAnsi="宋体" w:hint="eastAsia"/>
              </w:rPr>
              <w:t>原操作技术能力：                          类</w:t>
            </w:r>
          </w:p>
        </w:tc>
      </w:tr>
      <w:tr w:rsidR="00C102F2" w:rsidTr="006743AB">
        <w:tblPrEx>
          <w:tblBorders>
            <w:insideH w:val="single" w:sz="12" w:space="0" w:color="auto"/>
            <w:insideV w:val="single" w:sz="4" w:space="0" w:color="auto"/>
          </w:tblBorders>
        </w:tblPrEx>
        <w:trPr>
          <w:cantSplit/>
          <w:trHeight w:val="289"/>
        </w:trPr>
        <w:tc>
          <w:tcPr>
            <w:tcW w:w="5207" w:type="dxa"/>
            <w:gridSpan w:val="7"/>
            <w:tcBorders>
              <w:bottom w:val="single" w:sz="12" w:space="0" w:color="auto"/>
            </w:tcBorders>
            <w:shd w:val="clear" w:color="auto" w:fill="E6E6E6"/>
            <w:vAlign w:val="center"/>
          </w:tcPr>
          <w:p w:rsidR="00C102F2" w:rsidRDefault="00C102F2" w:rsidP="006743AB">
            <w:pPr>
              <w:rPr>
                <w:rFonts w:ascii="宋体" w:hAnsi="宋体" w:hint="eastAsia"/>
              </w:rPr>
            </w:pPr>
            <w:r>
              <w:rPr>
                <w:rFonts w:ascii="宋体" w:hAnsi="宋体" w:hint="eastAsia"/>
              </w:rPr>
              <w:lastRenderedPageBreak/>
              <w:t>④ 其他说明事项</w:t>
            </w:r>
          </w:p>
        </w:tc>
        <w:tc>
          <w:tcPr>
            <w:tcW w:w="5382" w:type="dxa"/>
            <w:gridSpan w:val="8"/>
            <w:tcBorders>
              <w:bottom w:val="single" w:sz="12" w:space="0" w:color="auto"/>
            </w:tcBorders>
            <w:shd w:val="clear" w:color="auto" w:fill="E6E6E6"/>
            <w:vAlign w:val="center"/>
          </w:tcPr>
          <w:p w:rsidR="00C102F2" w:rsidRDefault="00C102F2" w:rsidP="006743AB">
            <w:pPr>
              <w:rPr>
                <w:rFonts w:ascii="宋体" w:hAnsi="宋体" w:hint="eastAsia"/>
              </w:rPr>
            </w:pPr>
            <w:r>
              <w:rPr>
                <w:rFonts w:ascii="宋体" w:hAnsi="宋体" w:hint="eastAsia"/>
              </w:rPr>
              <w:t>⑤ 申请主体保证遵守本表背面的承诺条件并签章（必填）</w:t>
            </w:r>
          </w:p>
        </w:tc>
      </w:tr>
      <w:tr w:rsidR="00C102F2" w:rsidTr="006743AB">
        <w:tblPrEx>
          <w:tblBorders>
            <w:insideH w:val="single" w:sz="12" w:space="0" w:color="auto"/>
            <w:insideV w:val="single" w:sz="4" w:space="0" w:color="auto"/>
          </w:tblBorders>
        </w:tblPrEx>
        <w:trPr>
          <w:cantSplit/>
          <w:trHeight w:val="1777"/>
        </w:trPr>
        <w:tc>
          <w:tcPr>
            <w:tcW w:w="5207" w:type="dxa"/>
            <w:gridSpan w:val="7"/>
            <w:vAlign w:val="center"/>
          </w:tcPr>
          <w:p w:rsidR="00C102F2" w:rsidRDefault="00C102F2" w:rsidP="006743AB">
            <w:pPr>
              <w:rPr>
                <w:rFonts w:ascii="宋体" w:hAnsi="宋体" w:hint="eastAsia"/>
              </w:rPr>
            </w:pPr>
          </w:p>
        </w:tc>
        <w:tc>
          <w:tcPr>
            <w:tcW w:w="5382" w:type="dxa"/>
            <w:gridSpan w:val="8"/>
          </w:tcPr>
          <w:p w:rsidR="00C102F2" w:rsidRDefault="00C102F2" w:rsidP="006743AB">
            <w:pPr>
              <w:rPr>
                <w:rFonts w:ascii="宋体" w:hAnsi="宋体" w:hint="eastAsia"/>
              </w:rPr>
            </w:pPr>
            <w:r>
              <w:rPr>
                <w:rFonts w:ascii="宋体" w:hAnsi="宋体" w:hint="eastAsia"/>
              </w:rPr>
              <w:t>申请人签字或者申请单位公章：</w:t>
            </w:r>
          </w:p>
          <w:p w:rsidR="00C102F2" w:rsidRDefault="00C102F2" w:rsidP="006743AB">
            <w:pPr>
              <w:ind w:firstLineChars="1200" w:firstLine="2520"/>
              <w:rPr>
                <w:rFonts w:ascii="宋体" w:hAnsi="宋体" w:hint="eastAsia"/>
              </w:rPr>
            </w:pPr>
          </w:p>
          <w:p w:rsidR="00C102F2" w:rsidRDefault="00C102F2" w:rsidP="006743AB">
            <w:pPr>
              <w:ind w:firstLineChars="1200" w:firstLine="2520"/>
              <w:rPr>
                <w:rFonts w:ascii="宋体" w:hAnsi="宋体" w:hint="eastAsia"/>
              </w:rPr>
            </w:pPr>
          </w:p>
          <w:p w:rsidR="00C102F2" w:rsidRDefault="00C102F2" w:rsidP="006743AB">
            <w:pPr>
              <w:ind w:firstLineChars="1200" w:firstLine="2520"/>
              <w:rPr>
                <w:rFonts w:ascii="宋体" w:hAnsi="宋体" w:hint="eastAsia"/>
              </w:rPr>
            </w:pPr>
          </w:p>
          <w:p w:rsidR="00C102F2" w:rsidRDefault="00C102F2" w:rsidP="006743AB">
            <w:pPr>
              <w:ind w:firstLineChars="1200" w:firstLine="2520"/>
              <w:rPr>
                <w:rFonts w:ascii="宋体" w:hAnsi="宋体" w:hint="eastAsia"/>
              </w:rPr>
            </w:pPr>
          </w:p>
          <w:p w:rsidR="00C102F2" w:rsidRDefault="00C102F2" w:rsidP="006743AB">
            <w:pPr>
              <w:ind w:firstLineChars="1200" w:firstLine="2520"/>
              <w:rPr>
                <w:rFonts w:ascii="宋体" w:hAnsi="宋体" w:hint="eastAsia"/>
              </w:rPr>
            </w:pPr>
            <w:r>
              <w:rPr>
                <w:rFonts w:ascii="宋体" w:hAnsi="宋体" w:hint="eastAsia"/>
              </w:rPr>
              <w:t xml:space="preserve">        年     月     日</w:t>
            </w:r>
          </w:p>
        </w:tc>
      </w:tr>
    </w:tbl>
    <w:p w:rsidR="00C102F2" w:rsidRPr="00803AC0" w:rsidRDefault="00C102F2" w:rsidP="00C102F2">
      <w:pPr>
        <w:rPr>
          <w:rFonts w:hint="eastAsia"/>
          <w:sz w:val="10"/>
          <w:szCs w:val="10"/>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tblPr>
      <w:tblGrid>
        <w:gridCol w:w="10620"/>
      </w:tblGrid>
      <w:tr w:rsidR="00C102F2" w:rsidTr="006743AB">
        <w:trPr>
          <w:trHeight w:val="1045"/>
        </w:trPr>
        <w:tc>
          <w:tcPr>
            <w:tcW w:w="10620" w:type="dxa"/>
          </w:tcPr>
          <w:p w:rsidR="00C102F2" w:rsidRDefault="00C102F2" w:rsidP="006743AB">
            <w:pPr>
              <w:autoSpaceDE w:val="0"/>
              <w:autoSpaceDN w:val="0"/>
              <w:adjustRightInd w:val="0"/>
              <w:spacing w:line="0" w:lineRule="atLeast"/>
              <w:rPr>
                <w:rFonts w:hint="eastAsia"/>
              </w:rPr>
            </w:pPr>
            <w:r>
              <w:rPr>
                <w:rFonts w:hint="eastAsia"/>
              </w:rPr>
              <w:t>审核备注（由申请受理机构填写）：</w:t>
            </w:r>
          </w:p>
        </w:tc>
      </w:tr>
    </w:tbl>
    <w:p w:rsidR="00C102F2" w:rsidRDefault="00C102F2" w:rsidP="00C102F2">
      <w:pPr>
        <w:ind w:firstLineChars="100" w:firstLine="180"/>
        <w:rPr>
          <w:sz w:val="15"/>
        </w:rPr>
      </w:pPr>
      <w:r>
        <w:rPr>
          <w:rFonts w:hint="eastAsia"/>
          <w:sz w:val="18"/>
        </w:rPr>
        <w:t>2012</w:t>
      </w:r>
      <w:r>
        <w:rPr>
          <w:rFonts w:hint="eastAsia"/>
          <w:sz w:val="18"/>
        </w:rPr>
        <w:t>年版</w:t>
      </w:r>
      <w:r>
        <w:rPr>
          <w:rFonts w:hint="eastAsia"/>
          <w:sz w:val="18"/>
        </w:rPr>
        <w:t xml:space="preserve">                                                                                </w:t>
      </w:r>
      <w:r>
        <w:rPr>
          <w:rFonts w:hint="eastAsia"/>
          <w:sz w:val="18"/>
        </w:rPr>
        <w:t>中华人民共和国工业和信息化部制</w:t>
      </w:r>
      <w:r>
        <w:rPr>
          <w:rFonts w:hint="eastAsia"/>
          <w:sz w:val="15"/>
        </w:rPr>
        <w:t xml:space="preserve"> </w:t>
      </w:r>
    </w:p>
    <w:p w:rsidR="00C102F2" w:rsidRDefault="00C102F2" w:rsidP="00C102F2">
      <w:pPr>
        <w:spacing w:line="360" w:lineRule="auto"/>
        <w:jc w:val="center"/>
        <w:rPr>
          <w:rFonts w:eastAsia="黑体" w:hint="eastAsia"/>
          <w:sz w:val="30"/>
        </w:rPr>
      </w:pPr>
    </w:p>
    <w:p w:rsidR="00C102F2" w:rsidRDefault="00C102F2" w:rsidP="00C102F2">
      <w:pPr>
        <w:spacing w:line="360" w:lineRule="auto"/>
        <w:jc w:val="center"/>
        <w:rPr>
          <w:rFonts w:eastAsia="黑体" w:hint="eastAsia"/>
          <w:sz w:val="30"/>
        </w:rPr>
      </w:pPr>
      <w:r>
        <w:rPr>
          <w:rFonts w:eastAsia="黑体" w:hint="eastAsia"/>
          <w:sz w:val="30"/>
        </w:rPr>
        <w:t>业余无线电台设置（变更）申请表填表说明</w:t>
      </w:r>
    </w:p>
    <w:p w:rsidR="00C102F2" w:rsidRDefault="00C102F2" w:rsidP="00C102F2">
      <w:pPr>
        <w:spacing w:line="360" w:lineRule="auto"/>
        <w:jc w:val="center"/>
        <w:rPr>
          <w:rFonts w:eastAsia="黑体"/>
          <w:sz w:val="30"/>
        </w:rPr>
      </w:pPr>
    </w:p>
    <w:p w:rsidR="00C102F2" w:rsidRDefault="00C102F2" w:rsidP="00C102F2">
      <w:pPr>
        <w:spacing w:beforeLines="50" w:afterLines="50"/>
        <w:ind w:leftChars="337" w:left="708" w:rightChars="364" w:right="764"/>
        <w:rPr>
          <w:rFonts w:ascii="宋体" w:hAnsi="宋体"/>
        </w:rPr>
      </w:pPr>
      <w:r>
        <w:rPr>
          <w:rFonts w:ascii="宋体" w:hAnsi="宋体" w:hint="eastAsia"/>
        </w:rPr>
        <w:t>1.本申请表必须与设台申请人或者设台申请单位的业余无线电台负责人和技术负责人的身份证和委托书复印件（A4纸）一起提交方为有效。</w:t>
      </w:r>
    </w:p>
    <w:p w:rsidR="00C102F2" w:rsidRDefault="00C102F2" w:rsidP="00C102F2">
      <w:pPr>
        <w:spacing w:beforeLines="50" w:afterLines="50"/>
        <w:ind w:leftChars="337" w:left="708" w:rightChars="364" w:right="764"/>
        <w:rPr>
          <w:rFonts w:ascii="宋体" w:hAnsi="宋体" w:hint="eastAsia"/>
        </w:rPr>
      </w:pPr>
      <w:r>
        <w:rPr>
          <w:rFonts w:ascii="宋体" w:hAnsi="宋体" w:hint="eastAsia"/>
        </w:rPr>
        <w:t>2.本表用于申请设置各类业余无线电台或者变更已设台址、频率功率等核定项目和其他必要的管理资料时使用。此表为申请表，应与《业余无线电台技术资料申报表》一并提交给申请受理机构。</w:t>
      </w:r>
    </w:p>
    <w:p w:rsidR="00C102F2" w:rsidRDefault="00C102F2" w:rsidP="00C102F2">
      <w:pPr>
        <w:spacing w:beforeLines="50" w:afterLines="50"/>
        <w:ind w:leftChars="337" w:left="708" w:rightChars="364" w:right="764"/>
        <w:rPr>
          <w:rFonts w:ascii="宋体" w:hAnsi="宋体" w:hint="eastAsia"/>
        </w:rPr>
      </w:pPr>
      <w:r>
        <w:rPr>
          <w:rFonts w:ascii="宋体" w:hAnsi="宋体" w:hint="eastAsia"/>
        </w:rPr>
        <w:t>3.申请设置特殊业余无线电台，应将特殊技术需求、特殊操作状态等填写在“特殊台站说明栏”内，或另附A4纸打印说明并由申请人签字或申请单位加盖公章。</w:t>
      </w:r>
    </w:p>
    <w:p w:rsidR="00C102F2" w:rsidRDefault="00C102F2" w:rsidP="00C102F2">
      <w:pPr>
        <w:ind w:leftChars="337" w:left="708" w:rightChars="364" w:right="764"/>
        <w:rPr>
          <w:rFonts w:hint="eastAsia"/>
          <w:sz w:val="15"/>
        </w:rPr>
      </w:pPr>
    </w:p>
    <w:p w:rsidR="00C102F2" w:rsidRDefault="00C102F2" w:rsidP="00C102F2">
      <w:pPr>
        <w:ind w:leftChars="337" w:left="708" w:rightChars="364" w:right="764"/>
        <w:rPr>
          <w:rFonts w:hint="eastAsia"/>
          <w:sz w:val="11"/>
        </w:rPr>
      </w:pPr>
    </w:p>
    <w:p w:rsidR="00C102F2" w:rsidRDefault="00C102F2" w:rsidP="00C102F2">
      <w:pPr>
        <w:spacing w:line="360" w:lineRule="auto"/>
        <w:jc w:val="center"/>
        <w:rPr>
          <w:rFonts w:eastAsia="黑体" w:hint="eastAsia"/>
          <w:sz w:val="30"/>
        </w:rPr>
      </w:pPr>
      <w:r>
        <w:rPr>
          <w:rFonts w:eastAsia="黑体" w:hint="eastAsia"/>
          <w:sz w:val="30"/>
        </w:rPr>
        <w:t>申请人或者申请单位应保证遵守的承诺条件</w:t>
      </w:r>
    </w:p>
    <w:p w:rsidR="00C102F2" w:rsidRDefault="00C102F2" w:rsidP="00C102F2">
      <w:pPr>
        <w:spacing w:beforeLines="50" w:afterLines="50"/>
        <w:ind w:leftChars="337" w:left="708" w:rightChars="364" w:right="764"/>
        <w:rPr>
          <w:rFonts w:ascii="宋体" w:hAnsi="宋体" w:hint="eastAsia"/>
        </w:rPr>
      </w:pPr>
      <w:r>
        <w:rPr>
          <w:rFonts w:ascii="宋体" w:hAnsi="宋体" w:hint="eastAsia"/>
        </w:rPr>
        <w:t>1.本申请表中填写的所有内容真实、准确；</w:t>
      </w:r>
    </w:p>
    <w:p w:rsidR="00C102F2" w:rsidRDefault="00C102F2" w:rsidP="00C102F2">
      <w:pPr>
        <w:spacing w:beforeLines="50" w:afterLines="50"/>
        <w:ind w:leftChars="337" w:left="708" w:rightChars="364" w:right="764"/>
        <w:rPr>
          <w:rFonts w:ascii="宋体" w:hAnsi="宋体" w:hint="eastAsia"/>
        </w:rPr>
      </w:pPr>
      <w:r>
        <w:rPr>
          <w:rFonts w:ascii="宋体" w:hAnsi="宋体" w:hint="eastAsia"/>
        </w:rPr>
        <w:t>2.无线电台的发射频率、功率等技术指标符合国家有关无线电管理规定及技术标准。电台使用过程中，如对其他无线电台（站）或者系统造成有害干扰，本单位（或者本人）将及时予以消除；</w:t>
      </w:r>
    </w:p>
    <w:p w:rsidR="00C102F2" w:rsidRDefault="00C102F2" w:rsidP="00C102F2">
      <w:pPr>
        <w:spacing w:beforeLines="50" w:afterLines="50"/>
        <w:ind w:leftChars="337" w:left="708" w:rightChars="364" w:right="764"/>
        <w:rPr>
          <w:rFonts w:ascii="宋体" w:hAnsi="宋体" w:hint="eastAsia"/>
        </w:rPr>
      </w:pPr>
      <w:r>
        <w:rPr>
          <w:rFonts w:ascii="宋体" w:hAnsi="宋体" w:hint="eastAsia"/>
        </w:rPr>
        <w:t>3.无线电台的设置、使用符合国家城市规划、环境保护等相关规定；</w:t>
      </w:r>
    </w:p>
    <w:p w:rsidR="00C102F2" w:rsidRDefault="00C102F2" w:rsidP="00C102F2">
      <w:pPr>
        <w:spacing w:beforeLines="50" w:afterLines="50"/>
        <w:ind w:leftChars="337" w:left="708" w:rightChars="364" w:right="764"/>
        <w:rPr>
          <w:rFonts w:ascii="宋体" w:hAnsi="宋体" w:hint="eastAsia"/>
        </w:rPr>
      </w:pPr>
      <w:r>
        <w:rPr>
          <w:rFonts w:ascii="宋体" w:hAnsi="宋体" w:hint="eastAsia"/>
        </w:rPr>
        <w:t>4.在业余无线电业务和执照规定的范围内操作电台，并对自己的行为负责；</w:t>
      </w:r>
    </w:p>
    <w:p w:rsidR="00C102F2" w:rsidRDefault="00C102F2" w:rsidP="00C102F2">
      <w:pPr>
        <w:spacing w:beforeLines="50" w:afterLines="50"/>
        <w:ind w:leftChars="337" w:left="708" w:rightChars="364" w:right="764"/>
        <w:rPr>
          <w:rFonts w:ascii="宋体" w:hAnsi="宋体" w:hint="eastAsia"/>
        </w:rPr>
      </w:pPr>
      <w:r>
        <w:rPr>
          <w:rFonts w:ascii="宋体" w:hAnsi="宋体" w:hint="eastAsia"/>
        </w:rPr>
        <w:t>5.不传播国家法律、法规禁止的有害信息；</w:t>
      </w:r>
    </w:p>
    <w:p w:rsidR="00C102F2" w:rsidRDefault="00C102F2" w:rsidP="00C102F2">
      <w:pPr>
        <w:spacing w:beforeLines="50" w:afterLines="50"/>
        <w:ind w:leftChars="337" w:left="708" w:rightChars="364" w:right="764"/>
        <w:rPr>
          <w:rFonts w:ascii="宋体" w:hAnsi="宋体" w:hint="eastAsia"/>
        </w:rPr>
      </w:pPr>
      <w:r>
        <w:rPr>
          <w:rFonts w:ascii="宋体" w:hAnsi="宋体" w:hint="eastAsia"/>
        </w:rPr>
        <w:t>6.本单位（或者本人）如变更地址、名称、设台参数等信息或者准备注销电台，将按规定办理变更手续；</w:t>
      </w:r>
    </w:p>
    <w:p w:rsidR="00C102F2" w:rsidRDefault="00C102F2" w:rsidP="00C102F2">
      <w:pPr>
        <w:spacing w:beforeLines="50" w:afterLines="50"/>
        <w:ind w:leftChars="337" w:left="708" w:rightChars="364" w:right="764"/>
        <w:rPr>
          <w:rFonts w:ascii="宋体" w:hAnsi="宋体" w:hint="eastAsia"/>
        </w:rPr>
      </w:pPr>
      <w:r>
        <w:rPr>
          <w:rFonts w:ascii="宋体" w:hAnsi="宋体" w:hint="eastAsia"/>
        </w:rPr>
        <w:t>7.遵守国家无线电管理的其他规定。</w:t>
      </w:r>
    </w:p>
    <w:p w:rsidR="00C102F2" w:rsidRDefault="00C102F2" w:rsidP="00C102F2">
      <w:pPr>
        <w:spacing w:beforeLines="50" w:afterLines="50"/>
        <w:ind w:leftChars="337" w:left="708" w:rightChars="364" w:right="764"/>
        <w:rPr>
          <w:rFonts w:ascii="宋体" w:hAnsi="宋体" w:hint="eastAsia"/>
        </w:rPr>
      </w:pPr>
    </w:p>
    <w:p w:rsidR="00C102F2" w:rsidRDefault="00C102F2" w:rsidP="00C102F2">
      <w:pPr>
        <w:spacing w:beforeLines="50" w:afterLines="50"/>
        <w:ind w:leftChars="337" w:left="708" w:rightChars="364" w:right="764"/>
        <w:rPr>
          <w:rFonts w:ascii="宋体" w:hAnsi="宋体" w:hint="eastAsia"/>
        </w:rPr>
      </w:pPr>
    </w:p>
    <w:p w:rsidR="00C102F2" w:rsidRDefault="00C102F2" w:rsidP="00C102F2">
      <w:pPr>
        <w:spacing w:beforeLines="50" w:afterLines="50"/>
        <w:ind w:leftChars="337" w:left="708" w:rightChars="364" w:right="764"/>
        <w:rPr>
          <w:rFonts w:ascii="宋体" w:hAnsi="宋体" w:hint="eastAsia"/>
        </w:rPr>
      </w:pPr>
    </w:p>
    <w:p w:rsidR="00C102F2" w:rsidRDefault="00C102F2" w:rsidP="00C102F2">
      <w:pPr>
        <w:spacing w:beforeLines="50" w:afterLines="50"/>
        <w:ind w:leftChars="337" w:left="708" w:rightChars="364" w:right="764"/>
        <w:rPr>
          <w:rFonts w:ascii="宋体" w:hAnsi="宋体" w:hint="eastAsia"/>
        </w:rPr>
      </w:pPr>
    </w:p>
    <w:p w:rsidR="00C102F2" w:rsidRDefault="00C102F2" w:rsidP="00C102F2">
      <w:pPr>
        <w:spacing w:beforeLines="50" w:afterLines="50"/>
        <w:ind w:leftChars="337" w:left="708" w:rightChars="364" w:right="764"/>
        <w:rPr>
          <w:rFonts w:ascii="宋体" w:hAnsi="宋体" w:hint="eastAsia"/>
        </w:rPr>
      </w:pPr>
    </w:p>
    <w:p w:rsidR="00C102F2" w:rsidRDefault="00C102F2" w:rsidP="00C102F2">
      <w:pPr>
        <w:tabs>
          <w:tab w:val="left" w:pos="284"/>
        </w:tabs>
        <w:jc w:val="center"/>
        <w:rPr>
          <w:rFonts w:ascii="宋体" w:hint="eastAsia"/>
          <w:b/>
          <w:sz w:val="28"/>
        </w:rPr>
      </w:pPr>
      <w:r>
        <w:rPr>
          <w:rFonts w:ascii="宋体" w:hint="eastAsia"/>
          <w:b/>
          <w:sz w:val="28"/>
        </w:rPr>
        <w:lastRenderedPageBreak/>
        <w:t>业余无线电台技术资料申报表</w:t>
      </w:r>
    </w:p>
    <w:p w:rsidR="00C102F2" w:rsidRDefault="00C102F2" w:rsidP="00C102F2">
      <w:pPr>
        <w:spacing w:line="280" w:lineRule="exact"/>
        <w:rPr>
          <w:rFonts w:hint="eastAsia"/>
          <w:b/>
          <w:sz w:val="18"/>
        </w:rPr>
      </w:pPr>
      <w:r>
        <w:rPr>
          <w:rFonts w:ascii="宋体" w:hint="eastAsia"/>
          <w:b/>
          <w:sz w:val="18"/>
        </w:rPr>
        <w:t xml:space="preserve"> </w:t>
      </w:r>
      <w:r>
        <w:rPr>
          <w:rFonts w:ascii="宋体" w:hint="eastAsia"/>
        </w:rPr>
        <w:t xml:space="preserve">  国无管表 19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8"/>
        <w:gridCol w:w="10"/>
        <w:gridCol w:w="18"/>
        <w:gridCol w:w="1430"/>
        <w:gridCol w:w="17"/>
        <w:gridCol w:w="22"/>
        <w:gridCol w:w="578"/>
        <w:gridCol w:w="10"/>
        <w:gridCol w:w="888"/>
        <w:gridCol w:w="596"/>
        <w:gridCol w:w="868"/>
        <w:gridCol w:w="9"/>
        <w:gridCol w:w="1278"/>
        <w:gridCol w:w="198"/>
        <w:gridCol w:w="195"/>
        <w:gridCol w:w="805"/>
        <w:gridCol w:w="300"/>
        <w:gridCol w:w="11"/>
        <w:gridCol w:w="164"/>
        <w:gridCol w:w="2015"/>
      </w:tblGrid>
      <w:tr w:rsidR="00C102F2" w:rsidTr="006743AB">
        <w:trPr>
          <w:trHeight w:val="289"/>
        </w:trPr>
        <w:tc>
          <w:tcPr>
            <w:tcW w:w="10920" w:type="dxa"/>
            <w:gridSpan w:val="20"/>
            <w:tcBorders>
              <w:top w:val="single" w:sz="12" w:space="0" w:color="auto"/>
              <w:left w:val="single" w:sz="12" w:space="0" w:color="auto"/>
              <w:right w:val="single" w:sz="12" w:space="0" w:color="auto"/>
            </w:tcBorders>
            <w:shd w:val="clear" w:color="auto" w:fill="999999"/>
            <w:vAlign w:val="center"/>
          </w:tcPr>
          <w:p w:rsidR="00C102F2" w:rsidRDefault="00C102F2" w:rsidP="00C102F2">
            <w:pPr>
              <w:numPr>
                <w:ilvl w:val="0"/>
                <w:numId w:val="4"/>
              </w:numPr>
              <w:spacing w:before="100"/>
              <w:rPr>
                <w:rFonts w:ascii="宋体" w:hint="eastAsia"/>
                <w:b/>
                <w:sz w:val="24"/>
              </w:rPr>
            </w:pPr>
            <w:r>
              <w:rPr>
                <w:rFonts w:ascii="宋体" w:hint="eastAsia"/>
                <w:b/>
                <w:sz w:val="24"/>
              </w:rPr>
              <w:t>申请类型</w:t>
            </w:r>
          </w:p>
        </w:tc>
      </w:tr>
      <w:tr w:rsidR="00C102F2" w:rsidTr="006743AB">
        <w:trPr>
          <w:trHeight w:val="397"/>
        </w:trPr>
        <w:tc>
          <w:tcPr>
            <w:tcW w:w="3005" w:type="dxa"/>
            <w:gridSpan w:val="6"/>
            <w:tcBorders>
              <w:top w:val="single" w:sz="12" w:space="0" w:color="auto"/>
              <w:left w:val="single" w:sz="12" w:space="0" w:color="auto"/>
            </w:tcBorders>
            <w:vAlign w:val="center"/>
          </w:tcPr>
          <w:p w:rsidR="00C102F2" w:rsidRDefault="00C102F2" w:rsidP="006743AB">
            <w:pPr>
              <w:spacing w:before="60"/>
              <w:jc w:val="center"/>
              <w:rPr>
                <w:rFonts w:ascii="宋体" w:hint="eastAsia"/>
              </w:rPr>
            </w:pPr>
            <w:r>
              <w:rPr>
                <w:rFonts w:ascii="宋体" w:hAnsi="宋体" w:hint="eastAsia"/>
              </w:rPr>
              <w:t xml:space="preserve">□ </w:t>
            </w:r>
            <w:r>
              <w:rPr>
                <w:rFonts w:ascii="宋体" w:hint="eastAsia"/>
              </w:rPr>
              <w:t xml:space="preserve">新设        </w:t>
            </w:r>
            <w:r>
              <w:rPr>
                <w:rFonts w:ascii="宋体" w:hAnsi="宋体" w:hint="eastAsia"/>
              </w:rPr>
              <w:t>□ 变</w:t>
            </w:r>
            <w:r>
              <w:rPr>
                <w:rFonts w:ascii="宋体" w:hint="eastAsia"/>
              </w:rPr>
              <w:t>更</w:t>
            </w:r>
          </w:p>
        </w:tc>
        <w:tc>
          <w:tcPr>
            <w:tcW w:w="7915" w:type="dxa"/>
            <w:gridSpan w:val="14"/>
            <w:tcBorders>
              <w:top w:val="single" w:sz="12" w:space="0" w:color="auto"/>
              <w:right w:val="single" w:sz="12" w:space="0" w:color="auto"/>
            </w:tcBorders>
            <w:vAlign w:val="center"/>
          </w:tcPr>
          <w:p w:rsidR="00C102F2" w:rsidRDefault="00C102F2" w:rsidP="006743AB">
            <w:pPr>
              <w:spacing w:before="60"/>
              <w:rPr>
                <w:rFonts w:ascii="宋体" w:hint="eastAsia"/>
              </w:rPr>
            </w:pPr>
            <w:r>
              <w:rPr>
                <w:rFonts w:ascii="宋体" w:hAnsi="宋体" w:hint="eastAsia"/>
              </w:rPr>
              <w:t>台站种类：  □ 一般   □ 特殊(请注明)</w:t>
            </w:r>
            <w:r>
              <w:rPr>
                <w:rFonts w:ascii="宋体" w:hAnsi="宋体" w:hint="eastAsia"/>
                <w:u w:val="single"/>
              </w:rPr>
              <w:t xml:space="preserve">                            </w:t>
            </w:r>
          </w:p>
        </w:tc>
      </w:tr>
      <w:tr w:rsidR="00C102F2" w:rsidTr="006743AB">
        <w:trPr>
          <w:trHeight w:val="261"/>
        </w:trPr>
        <w:tc>
          <w:tcPr>
            <w:tcW w:w="10920" w:type="dxa"/>
            <w:gridSpan w:val="20"/>
            <w:tcBorders>
              <w:top w:val="single" w:sz="12" w:space="0" w:color="auto"/>
              <w:left w:val="single" w:sz="12" w:space="0" w:color="auto"/>
              <w:right w:val="single" w:sz="12" w:space="0" w:color="auto"/>
            </w:tcBorders>
            <w:shd w:val="clear" w:color="auto" w:fill="999999"/>
            <w:vAlign w:val="center"/>
          </w:tcPr>
          <w:p w:rsidR="00C102F2" w:rsidRDefault="00C102F2" w:rsidP="00C102F2">
            <w:pPr>
              <w:numPr>
                <w:ilvl w:val="0"/>
                <w:numId w:val="4"/>
              </w:numPr>
              <w:spacing w:before="100"/>
              <w:rPr>
                <w:rFonts w:ascii="宋体" w:hint="eastAsia"/>
                <w:b/>
                <w:sz w:val="24"/>
              </w:rPr>
            </w:pPr>
            <w:r>
              <w:rPr>
                <w:rFonts w:ascii="宋体" w:hint="eastAsia"/>
                <w:b/>
                <w:sz w:val="24"/>
              </w:rPr>
              <w:t>台站数据</w:t>
            </w:r>
          </w:p>
        </w:tc>
      </w:tr>
      <w:tr w:rsidR="00C102F2" w:rsidTr="006743AB">
        <w:trPr>
          <w:trHeight w:val="397"/>
        </w:trPr>
        <w:tc>
          <w:tcPr>
            <w:tcW w:w="3005" w:type="dxa"/>
            <w:gridSpan w:val="6"/>
            <w:tcBorders>
              <w:top w:val="single" w:sz="12" w:space="0" w:color="auto"/>
              <w:left w:val="single" w:sz="12" w:space="0" w:color="auto"/>
            </w:tcBorders>
            <w:vAlign w:val="center"/>
          </w:tcPr>
          <w:p w:rsidR="00C102F2" w:rsidRDefault="00C102F2" w:rsidP="006743AB">
            <w:pPr>
              <w:spacing w:before="60"/>
              <w:rPr>
                <w:rFonts w:ascii="宋体" w:hint="eastAsia"/>
              </w:rPr>
            </w:pPr>
            <w:r>
              <w:rPr>
                <w:rFonts w:ascii="宋体" w:hint="eastAsia"/>
              </w:rPr>
              <w:t>业余无线电台呼号（如有）</w:t>
            </w:r>
          </w:p>
        </w:tc>
        <w:tc>
          <w:tcPr>
            <w:tcW w:w="7915" w:type="dxa"/>
            <w:gridSpan w:val="14"/>
            <w:tcBorders>
              <w:top w:val="single" w:sz="12" w:space="0" w:color="auto"/>
              <w:right w:val="single" w:sz="12" w:space="0" w:color="auto"/>
            </w:tcBorders>
            <w:vAlign w:val="center"/>
          </w:tcPr>
          <w:p w:rsidR="00C102F2" w:rsidRDefault="00C102F2" w:rsidP="006743AB">
            <w:pPr>
              <w:spacing w:before="60"/>
              <w:rPr>
                <w:rFonts w:ascii="宋体" w:hAnsi="宋体" w:hint="eastAsia"/>
              </w:rPr>
            </w:pPr>
          </w:p>
        </w:tc>
      </w:tr>
      <w:tr w:rsidR="00C102F2" w:rsidTr="006743AB">
        <w:trPr>
          <w:trHeight w:val="397"/>
        </w:trPr>
        <w:tc>
          <w:tcPr>
            <w:tcW w:w="1536" w:type="dxa"/>
            <w:gridSpan w:val="3"/>
            <w:tcBorders>
              <w:top w:val="single" w:sz="4" w:space="0" w:color="auto"/>
              <w:left w:val="single" w:sz="12" w:space="0" w:color="auto"/>
            </w:tcBorders>
            <w:vAlign w:val="center"/>
          </w:tcPr>
          <w:p w:rsidR="00C102F2" w:rsidRDefault="00C102F2" w:rsidP="006743AB">
            <w:pPr>
              <w:rPr>
                <w:rFonts w:ascii="宋体" w:hAnsi="宋体" w:hint="eastAsia"/>
              </w:rPr>
            </w:pPr>
            <w:r>
              <w:rPr>
                <w:rFonts w:ascii="宋体" w:hAnsi="宋体" w:hint="eastAsia"/>
              </w:rPr>
              <w:t>设台人信息</w:t>
            </w:r>
          </w:p>
        </w:tc>
        <w:tc>
          <w:tcPr>
            <w:tcW w:w="1469" w:type="dxa"/>
            <w:gridSpan w:val="3"/>
            <w:tcBorders>
              <w:top w:val="single" w:sz="4" w:space="0" w:color="auto"/>
            </w:tcBorders>
            <w:vAlign w:val="center"/>
          </w:tcPr>
          <w:p w:rsidR="00C102F2" w:rsidRDefault="00C102F2" w:rsidP="006743AB">
            <w:pPr>
              <w:jc w:val="center"/>
              <w:rPr>
                <w:rFonts w:ascii="宋体" w:hAnsi="宋体" w:hint="eastAsia"/>
              </w:rPr>
            </w:pPr>
            <w:r>
              <w:rPr>
                <w:rFonts w:ascii="宋体" w:hAnsi="宋体" w:hint="eastAsia"/>
              </w:rPr>
              <w:t>姓    名*</w:t>
            </w:r>
          </w:p>
        </w:tc>
        <w:tc>
          <w:tcPr>
            <w:tcW w:w="2940" w:type="dxa"/>
            <w:gridSpan w:val="5"/>
            <w:tcBorders>
              <w:top w:val="single" w:sz="4" w:space="0" w:color="auto"/>
            </w:tcBorders>
            <w:vAlign w:val="center"/>
          </w:tcPr>
          <w:p w:rsidR="00C102F2" w:rsidRDefault="00C102F2" w:rsidP="006743AB">
            <w:pPr>
              <w:rPr>
                <w:rFonts w:ascii="宋体" w:hAnsi="宋体" w:hint="eastAsia"/>
              </w:rPr>
            </w:pPr>
          </w:p>
        </w:tc>
        <w:tc>
          <w:tcPr>
            <w:tcW w:w="1680" w:type="dxa"/>
            <w:gridSpan w:val="4"/>
            <w:tcBorders>
              <w:top w:val="single" w:sz="4" w:space="0" w:color="auto"/>
              <w:right w:val="single" w:sz="4" w:space="0" w:color="auto"/>
            </w:tcBorders>
            <w:vAlign w:val="center"/>
          </w:tcPr>
          <w:p w:rsidR="00C102F2" w:rsidRDefault="00C102F2" w:rsidP="006743AB">
            <w:pPr>
              <w:rPr>
                <w:rFonts w:ascii="宋体" w:hAnsi="宋体" w:hint="eastAsia"/>
              </w:rPr>
            </w:pPr>
            <w:r>
              <w:rPr>
                <w:rFonts w:ascii="宋体" w:hAnsi="宋体" w:hint="eastAsia"/>
              </w:rPr>
              <w:t>身份证件号码*</w:t>
            </w:r>
          </w:p>
        </w:tc>
        <w:tc>
          <w:tcPr>
            <w:tcW w:w="3295" w:type="dxa"/>
            <w:gridSpan w:val="5"/>
            <w:tcBorders>
              <w:top w:val="single" w:sz="4" w:space="0" w:color="auto"/>
              <w:left w:val="single" w:sz="4" w:space="0" w:color="auto"/>
              <w:right w:val="single" w:sz="12" w:space="0" w:color="auto"/>
            </w:tcBorders>
            <w:vAlign w:val="center"/>
          </w:tcPr>
          <w:p w:rsidR="00C102F2" w:rsidRDefault="00C102F2" w:rsidP="006743AB">
            <w:pPr>
              <w:wordWrap w:val="0"/>
              <w:ind w:right="210"/>
              <w:rPr>
                <w:rFonts w:ascii="宋体" w:hAnsi="宋体" w:hint="eastAsia"/>
              </w:rPr>
            </w:pPr>
          </w:p>
        </w:tc>
      </w:tr>
      <w:tr w:rsidR="00C102F2" w:rsidTr="006743AB">
        <w:trPr>
          <w:trHeight w:val="397"/>
        </w:trPr>
        <w:tc>
          <w:tcPr>
            <w:tcW w:w="1536" w:type="dxa"/>
            <w:gridSpan w:val="3"/>
            <w:vMerge w:val="restart"/>
            <w:tcBorders>
              <w:top w:val="single" w:sz="4" w:space="0" w:color="auto"/>
              <w:left w:val="single" w:sz="12" w:space="0" w:color="auto"/>
            </w:tcBorders>
            <w:vAlign w:val="center"/>
          </w:tcPr>
          <w:p w:rsidR="00C102F2" w:rsidRDefault="00C102F2" w:rsidP="006743AB">
            <w:pPr>
              <w:rPr>
                <w:rFonts w:ascii="宋体" w:hAnsi="宋体" w:hint="eastAsia"/>
              </w:rPr>
            </w:pPr>
            <w:r>
              <w:rPr>
                <w:rFonts w:ascii="宋体" w:hAnsi="宋体" w:hint="eastAsia"/>
              </w:rPr>
              <w:t>设台单位信息</w:t>
            </w:r>
          </w:p>
        </w:tc>
        <w:tc>
          <w:tcPr>
            <w:tcW w:w="1469" w:type="dxa"/>
            <w:gridSpan w:val="3"/>
            <w:tcBorders>
              <w:top w:val="single" w:sz="4" w:space="0" w:color="auto"/>
            </w:tcBorders>
            <w:vAlign w:val="center"/>
          </w:tcPr>
          <w:p w:rsidR="00C102F2" w:rsidRDefault="00C102F2" w:rsidP="006743AB">
            <w:pPr>
              <w:jc w:val="center"/>
              <w:rPr>
                <w:rFonts w:ascii="宋体" w:hAnsi="宋体" w:hint="eastAsia"/>
              </w:rPr>
            </w:pPr>
            <w:r>
              <w:rPr>
                <w:rFonts w:ascii="宋体" w:hAnsi="宋体" w:hint="eastAsia"/>
              </w:rPr>
              <w:t>单位名称*</w:t>
            </w:r>
          </w:p>
        </w:tc>
        <w:tc>
          <w:tcPr>
            <w:tcW w:w="7915" w:type="dxa"/>
            <w:gridSpan w:val="14"/>
            <w:tcBorders>
              <w:top w:val="single" w:sz="4" w:space="0" w:color="auto"/>
              <w:right w:val="single" w:sz="12" w:space="0" w:color="auto"/>
            </w:tcBorders>
            <w:vAlign w:val="center"/>
          </w:tcPr>
          <w:p w:rsidR="00C102F2" w:rsidRDefault="00C102F2" w:rsidP="006743AB">
            <w:pPr>
              <w:rPr>
                <w:rFonts w:ascii="宋体" w:hAnsi="宋体" w:hint="eastAsia"/>
              </w:rPr>
            </w:pPr>
          </w:p>
        </w:tc>
      </w:tr>
      <w:tr w:rsidR="00C102F2" w:rsidTr="006743AB">
        <w:trPr>
          <w:trHeight w:val="397"/>
        </w:trPr>
        <w:tc>
          <w:tcPr>
            <w:tcW w:w="1536" w:type="dxa"/>
            <w:gridSpan w:val="3"/>
            <w:vMerge/>
            <w:tcBorders>
              <w:left w:val="single" w:sz="12" w:space="0" w:color="auto"/>
            </w:tcBorders>
            <w:vAlign w:val="center"/>
          </w:tcPr>
          <w:p w:rsidR="00C102F2" w:rsidRDefault="00C102F2" w:rsidP="006743AB">
            <w:pPr>
              <w:rPr>
                <w:rFonts w:ascii="宋体" w:hAnsi="宋体" w:hint="eastAsia"/>
              </w:rPr>
            </w:pPr>
          </w:p>
        </w:tc>
        <w:tc>
          <w:tcPr>
            <w:tcW w:w="1469" w:type="dxa"/>
            <w:gridSpan w:val="3"/>
            <w:tcBorders>
              <w:top w:val="single" w:sz="4" w:space="0" w:color="auto"/>
            </w:tcBorders>
            <w:vAlign w:val="center"/>
          </w:tcPr>
          <w:p w:rsidR="00C102F2" w:rsidRDefault="00C102F2" w:rsidP="006743AB">
            <w:pPr>
              <w:jc w:val="center"/>
              <w:rPr>
                <w:rFonts w:ascii="宋体" w:hAnsi="宋体" w:hint="eastAsia"/>
              </w:rPr>
            </w:pPr>
            <w:r>
              <w:rPr>
                <w:rFonts w:ascii="宋体" w:hAnsi="宋体" w:hint="eastAsia"/>
              </w:rPr>
              <w:t>机构代码</w:t>
            </w:r>
            <w:r>
              <w:rPr>
                <w:rFonts w:ascii="宋体" w:hAnsi="宋体"/>
              </w:rPr>
              <w:t>*</w:t>
            </w:r>
          </w:p>
        </w:tc>
        <w:tc>
          <w:tcPr>
            <w:tcW w:w="7915" w:type="dxa"/>
            <w:gridSpan w:val="14"/>
            <w:tcBorders>
              <w:top w:val="single" w:sz="4" w:space="0" w:color="auto"/>
              <w:right w:val="single" w:sz="12" w:space="0" w:color="auto"/>
            </w:tcBorders>
            <w:vAlign w:val="center"/>
          </w:tcPr>
          <w:p w:rsidR="00C102F2" w:rsidRDefault="00C102F2" w:rsidP="006743AB">
            <w:pPr>
              <w:rPr>
                <w:rFonts w:ascii="宋体" w:hAnsi="宋体" w:hint="eastAsia"/>
              </w:rPr>
            </w:pPr>
          </w:p>
        </w:tc>
      </w:tr>
      <w:tr w:rsidR="00C102F2" w:rsidTr="006743AB">
        <w:trPr>
          <w:trHeight w:val="397"/>
        </w:trPr>
        <w:tc>
          <w:tcPr>
            <w:tcW w:w="3005" w:type="dxa"/>
            <w:gridSpan w:val="6"/>
            <w:tcBorders>
              <w:left w:val="single" w:sz="12" w:space="0" w:color="auto"/>
            </w:tcBorders>
            <w:vAlign w:val="center"/>
          </w:tcPr>
          <w:p w:rsidR="00C102F2" w:rsidRDefault="00C102F2" w:rsidP="006743AB">
            <w:pPr>
              <w:spacing w:before="60"/>
              <w:jc w:val="center"/>
              <w:rPr>
                <w:rFonts w:ascii="宋体" w:hint="eastAsia"/>
              </w:rPr>
            </w:pPr>
            <w:r>
              <w:rPr>
                <w:rFonts w:ascii="宋体" w:hint="eastAsia"/>
              </w:rPr>
              <w:t>固定台天线馈电点海拔高度</w:t>
            </w:r>
          </w:p>
        </w:tc>
        <w:tc>
          <w:tcPr>
            <w:tcW w:w="1476" w:type="dxa"/>
            <w:gridSpan w:val="3"/>
            <w:tcBorders>
              <w:right w:val="single" w:sz="4" w:space="0" w:color="auto"/>
            </w:tcBorders>
            <w:vAlign w:val="center"/>
          </w:tcPr>
          <w:p w:rsidR="00C102F2" w:rsidRDefault="00C102F2" w:rsidP="006743AB">
            <w:pPr>
              <w:spacing w:before="60"/>
              <w:jc w:val="right"/>
              <w:rPr>
                <w:rFonts w:ascii="宋体" w:hint="eastAsia"/>
                <w:sz w:val="24"/>
              </w:rPr>
            </w:pPr>
            <w:r>
              <w:rPr>
                <w:rFonts w:ascii="宋体" w:hint="eastAsia"/>
                <w:sz w:val="24"/>
              </w:rPr>
              <w:t>m</w:t>
            </w:r>
          </w:p>
        </w:tc>
        <w:tc>
          <w:tcPr>
            <w:tcW w:w="1473" w:type="dxa"/>
            <w:gridSpan w:val="3"/>
            <w:tcBorders>
              <w:left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地理坐标</w:t>
            </w:r>
          </w:p>
        </w:tc>
        <w:tc>
          <w:tcPr>
            <w:tcW w:w="2476" w:type="dxa"/>
            <w:gridSpan w:val="4"/>
            <w:tcBorders>
              <w:left w:val="single" w:sz="4" w:space="0" w:color="auto"/>
              <w:right w:val="single" w:sz="4" w:space="0" w:color="auto"/>
            </w:tcBorders>
            <w:vAlign w:val="center"/>
          </w:tcPr>
          <w:p w:rsidR="00C102F2" w:rsidRDefault="00C102F2" w:rsidP="006743AB">
            <w:pPr>
              <w:spacing w:before="60"/>
              <w:jc w:val="left"/>
              <w:rPr>
                <w:rFonts w:ascii="宋体" w:hint="eastAsia"/>
              </w:rPr>
            </w:pPr>
            <w:r>
              <w:rPr>
                <w:rFonts w:ascii="宋体" w:hint="eastAsia"/>
              </w:rPr>
              <w:t>东经     °   ′   ″</w:t>
            </w:r>
          </w:p>
        </w:tc>
        <w:tc>
          <w:tcPr>
            <w:tcW w:w="2490" w:type="dxa"/>
            <w:gridSpan w:val="4"/>
            <w:tcBorders>
              <w:left w:val="single" w:sz="4" w:space="0" w:color="auto"/>
              <w:right w:val="single" w:sz="12" w:space="0" w:color="auto"/>
            </w:tcBorders>
            <w:vAlign w:val="center"/>
          </w:tcPr>
          <w:p w:rsidR="00C102F2" w:rsidRDefault="00C102F2" w:rsidP="006743AB">
            <w:pPr>
              <w:spacing w:before="60"/>
              <w:jc w:val="left"/>
              <w:rPr>
                <w:rFonts w:ascii="宋体" w:hint="eastAsia"/>
                <w:sz w:val="24"/>
              </w:rPr>
            </w:pPr>
            <w:r>
              <w:rPr>
                <w:rFonts w:ascii="宋体" w:hint="eastAsia"/>
              </w:rPr>
              <w:t>北纬     °   ′   ″</w:t>
            </w:r>
          </w:p>
        </w:tc>
      </w:tr>
      <w:tr w:rsidR="00C102F2" w:rsidTr="006743AB">
        <w:trPr>
          <w:trHeight w:val="369"/>
        </w:trPr>
        <w:tc>
          <w:tcPr>
            <w:tcW w:w="10920" w:type="dxa"/>
            <w:gridSpan w:val="20"/>
            <w:tcBorders>
              <w:left w:val="single" w:sz="12" w:space="0" w:color="auto"/>
              <w:bottom w:val="single" w:sz="12" w:space="0" w:color="auto"/>
              <w:right w:val="single" w:sz="12" w:space="0" w:color="auto"/>
            </w:tcBorders>
            <w:shd w:val="clear" w:color="auto" w:fill="999999"/>
            <w:vAlign w:val="center"/>
          </w:tcPr>
          <w:p w:rsidR="00C102F2" w:rsidRDefault="00C102F2" w:rsidP="006743AB">
            <w:pPr>
              <w:spacing w:before="100"/>
              <w:rPr>
                <w:rFonts w:ascii="宋体" w:hint="eastAsia"/>
                <w:b/>
                <w:sz w:val="24"/>
              </w:rPr>
            </w:pPr>
            <w:r>
              <w:rPr>
                <w:rFonts w:ascii="宋体" w:hAnsi="宋体" w:hint="eastAsia"/>
                <w:b/>
                <w:sz w:val="24"/>
              </w:rPr>
              <w:t>③</w:t>
            </w:r>
            <w:r>
              <w:rPr>
                <w:rFonts w:ascii="宋体" w:hint="eastAsia"/>
                <w:b/>
                <w:sz w:val="24"/>
              </w:rPr>
              <w:t xml:space="preserve"> 新增或变更设备数据</w:t>
            </w:r>
            <w:r>
              <w:rPr>
                <w:rFonts w:ascii="宋体" w:hAnsi="宋体" w:hint="eastAsia"/>
              </w:rPr>
              <w:t>（新增需全部填写。变更申请仅需填入待变更的新信息）</w:t>
            </w:r>
          </w:p>
        </w:tc>
      </w:tr>
      <w:tr w:rsidR="00C102F2" w:rsidTr="006743AB">
        <w:trPr>
          <w:trHeight w:val="397"/>
        </w:trPr>
        <w:tc>
          <w:tcPr>
            <w:tcW w:w="1518" w:type="dxa"/>
            <w:gridSpan w:val="2"/>
            <w:tcBorders>
              <w:top w:val="single" w:sz="12" w:space="0" w:color="auto"/>
              <w:left w:val="single" w:sz="12" w:space="0" w:color="auto"/>
              <w:bottom w:val="single" w:sz="4" w:space="0" w:color="auto"/>
            </w:tcBorders>
            <w:vAlign w:val="center"/>
          </w:tcPr>
          <w:p w:rsidR="00C102F2" w:rsidRDefault="00C102F2" w:rsidP="006743AB">
            <w:pPr>
              <w:spacing w:before="60"/>
              <w:jc w:val="center"/>
              <w:rPr>
                <w:rFonts w:ascii="宋体" w:hint="eastAsia"/>
                <w:b/>
              </w:rPr>
            </w:pPr>
            <w:r>
              <w:rPr>
                <w:rFonts w:ascii="宋体" w:hint="eastAsia"/>
              </w:rPr>
              <w:t>设备型号</w:t>
            </w:r>
          </w:p>
        </w:tc>
        <w:tc>
          <w:tcPr>
            <w:tcW w:w="2963" w:type="dxa"/>
            <w:gridSpan w:val="7"/>
            <w:tcBorders>
              <w:top w:val="single" w:sz="12" w:space="0" w:color="auto"/>
              <w:bottom w:val="single" w:sz="4" w:space="0" w:color="auto"/>
            </w:tcBorders>
            <w:vAlign w:val="center"/>
          </w:tcPr>
          <w:p w:rsidR="00C102F2" w:rsidRDefault="00C102F2" w:rsidP="006743AB">
            <w:pPr>
              <w:spacing w:before="60"/>
              <w:rPr>
                <w:rFonts w:ascii="宋体" w:hint="eastAsia"/>
                <w:color w:val="FF0000"/>
              </w:rPr>
            </w:pPr>
          </w:p>
        </w:tc>
        <w:tc>
          <w:tcPr>
            <w:tcW w:w="1473" w:type="dxa"/>
            <w:gridSpan w:val="3"/>
            <w:tcBorders>
              <w:top w:val="single" w:sz="12" w:space="0" w:color="auto"/>
              <w:bottom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生产厂家</w:t>
            </w:r>
          </w:p>
        </w:tc>
        <w:tc>
          <w:tcPr>
            <w:tcW w:w="4966" w:type="dxa"/>
            <w:gridSpan w:val="8"/>
            <w:tcBorders>
              <w:top w:val="single" w:sz="12" w:space="0" w:color="auto"/>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518" w:type="dxa"/>
            <w:gridSpan w:val="2"/>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型号核准代码</w:t>
            </w:r>
          </w:p>
        </w:tc>
        <w:tc>
          <w:tcPr>
            <w:tcW w:w="2963" w:type="dxa"/>
            <w:gridSpan w:val="7"/>
            <w:tcBorders>
              <w:bottom w:val="single" w:sz="4" w:space="0" w:color="auto"/>
            </w:tcBorders>
            <w:vAlign w:val="center"/>
          </w:tcPr>
          <w:p w:rsidR="00C102F2" w:rsidRDefault="00C102F2" w:rsidP="006743AB">
            <w:pPr>
              <w:spacing w:before="60"/>
              <w:rPr>
                <w:rFonts w:ascii="宋体" w:hint="eastAsia"/>
              </w:rPr>
            </w:pPr>
          </w:p>
        </w:tc>
        <w:tc>
          <w:tcPr>
            <w:tcW w:w="1473" w:type="dxa"/>
            <w:gridSpan w:val="3"/>
            <w:tcBorders>
              <w:bottom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4966" w:type="dxa"/>
            <w:gridSpan w:val="8"/>
            <w:tcBorders>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518" w:type="dxa"/>
            <w:gridSpan w:val="2"/>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工作频段</w:t>
            </w:r>
          </w:p>
        </w:tc>
        <w:tc>
          <w:tcPr>
            <w:tcW w:w="1465" w:type="dxa"/>
            <w:gridSpan w:val="3"/>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HF以下</w:t>
            </w:r>
          </w:p>
        </w:tc>
        <w:tc>
          <w:tcPr>
            <w:tcW w:w="1498" w:type="dxa"/>
            <w:gridSpan w:val="4"/>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w:t>
            </w:r>
          </w:p>
        </w:tc>
        <w:tc>
          <w:tcPr>
            <w:tcW w:w="1473" w:type="dxa"/>
            <w:gridSpan w:val="3"/>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 50MHz</w:t>
            </w:r>
          </w:p>
        </w:tc>
        <w:tc>
          <w:tcPr>
            <w:tcW w:w="1476" w:type="dxa"/>
            <w:gridSpan w:val="2"/>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 144MHz</w:t>
            </w:r>
          </w:p>
        </w:tc>
        <w:tc>
          <w:tcPr>
            <w:tcW w:w="1475" w:type="dxa"/>
            <w:gridSpan w:val="5"/>
            <w:tcBorders>
              <w:left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 430MHz</w:t>
            </w:r>
          </w:p>
        </w:tc>
        <w:tc>
          <w:tcPr>
            <w:tcW w:w="2015" w:type="dxa"/>
            <w:tcBorders>
              <w:left w:val="single" w:sz="4" w:space="0" w:color="auto"/>
              <w:right w:val="single" w:sz="12" w:space="0" w:color="auto"/>
            </w:tcBorders>
            <w:vAlign w:val="center"/>
          </w:tcPr>
          <w:p w:rsidR="00C102F2" w:rsidRDefault="00C102F2" w:rsidP="006743AB">
            <w:pPr>
              <w:spacing w:before="60"/>
              <w:jc w:val="center"/>
              <w:rPr>
                <w:rFonts w:ascii="宋体" w:hAnsi="宋体" w:hint="eastAsia"/>
              </w:rPr>
            </w:pPr>
            <w:r>
              <w:rPr>
                <w:rFonts w:ascii="宋体" w:hAnsi="宋体" w:hint="eastAsia"/>
              </w:rPr>
              <w:t>□ 1240MHz及以上</w:t>
            </w:r>
          </w:p>
        </w:tc>
      </w:tr>
      <w:tr w:rsidR="00C102F2" w:rsidTr="006743AB">
        <w:trPr>
          <w:trHeight w:val="397"/>
        </w:trPr>
        <w:tc>
          <w:tcPr>
            <w:tcW w:w="1518" w:type="dxa"/>
            <w:gridSpan w:val="2"/>
            <w:tcBorders>
              <w:left w:val="single" w:sz="12" w:space="0" w:color="auto"/>
              <w:bottom w:val="single" w:sz="12" w:space="0" w:color="auto"/>
            </w:tcBorders>
            <w:vAlign w:val="center"/>
          </w:tcPr>
          <w:p w:rsidR="00C102F2" w:rsidRDefault="00C102F2" w:rsidP="006743AB">
            <w:pPr>
              <w:spacing w:before="60"/>
              <w:jc w:val="center"/>
              <w:rPr>
                <w:rFonts w:ascii="宋体" w:hint="eastAsia"/>
              </w:rPr>
            </w:pPr>
            <w:r>
              <w:rPr>
                <w:rFonts w:ascii="宋体" w:hint="eastAsia"/>
              </w:rPr>
              <w:t>最大发射功率</w:t>
            </w:r>
          </w:p>
        </w:tc>
        <w:tc>
          <w:tcPr>
            <w:tcW w:w="1465" w:type="dxa"/>
            <w:gridSpan w:val="3"/>
            <w:tcBorders>
              <w:bottom w:val="single" w:sz="12" w:space="0" w:color="auto"/>
            </w:tcBorders>
            <w:vAlign w:val="center"/>
          </w:tcPr>
          <w:p w:rsidR="00C102F2" w:rsidRDefault="00C102F2" w:rsidP="006743AB">
            <w:pPr>
              <w:spacing w:before="60"/>
              <w:jc w:val="right"/>
              <w:rPr>
                <w:rFonts w:ascii="宋体" w:hint="eastAsia"/>
              </w:rPr>
            </w:pPr>
            <w:r>
              <w:rPr>
                <w:rFonts w:ascii="宋体" w:hAnsi="宋体" w:hint="eastAsia"/>
              </w:rPr>
              <w:t xml:space="preserve">  </w:t>
            </w:r>
            <w:r>
              <w:rPr>
                <w:rFonts w:ascii="宋体" w:hint="eastAsia"/>
              </w:rPr>
              <w:t>W</w:t>
            </w:r>
          </w:p>
        </w:tc>
        <w:tc>
          <w:tcPr>
            <w:tcW w:w="1498" w:type="dxa"/>
            <w:gridSpan w:val="4"/>
            <w:tcBorders>
              <w:bottom w:val="single" w:sz="12"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473" w:type="dxa"/>
            <w:gridSpan w:val="3"/>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476" w:type="dxa"/>
            <w:gridSpan w:val="2"/>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475" w:type="dxa"/>
            <w:gridSpan w:val="5"/>
            <w:tcBorders>
              <w:left w:val="single" w:sz="4" w:space="0" w:color="auto"/>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2015" w:type="dxa"/>
            <w:tcBorders>
              <w:left w:val="single" w:sz="4" w:space="0" w:color="auto"/>
              <w:bottom w:val="single" w:sz="12" w:space="0" w:color="auto"/>
              <w:right w:val="single" w:sz="12" w:space="0" w:color="auto"/>
            </w:tcBorders>
            <w:vAlign w:val="center"/>
          </w:tcPr>
          <w:p w:rsidR="00C102F2" w:rsidRDefault="00C102F2" w:rsidP="006743AB">
            <w:pPr>
              <w:spacing w:before="60"/>
              <w:jc w:val="right"/>
              <w:rPr>
                <w:rFonts w:ascii="宋体" w:hAnsi="宋体" w:hint="eastAsia"/>
              </w:rPr>
            </w:pPr>
            <w:r>
              <w:rPr>
                <w:rFonts w:ascii="宋体" w:hint="eastAsia"/>
              </w:rPr>
              <w:t>W</w:t>
            </w:r>
          </w:p>
        </w:tc>
      </w:tr>
      <w:tr w:rsidR="00C102F2" w:rsidTr="006743AB">
        <w:trPr>
          <w:trHeight w:val="397"/>
        </w:trPr>
        <w:tc>
          <w:tcPr>
            <w:tcW w:w="1518" w:type="dxa"/>
            <w:gridSpan w:val="2"/>
            <w:tcBorders>
              <w:top w:val="single" w:sz="12" w:space="0" w:color="auto"/>
              <w:left w:val="single" w:sz="12" w:space="0" w:color="auto"/>
              <w:bottom w:val="single" w:sz="4" w:space="0" w:color="auto"/>
            </w:tcBorders>
            <w:vAlign w:val="center"/>
          </w:tcPr>
          <w:p w:rsidR="00C102F2" w:rsidRDefault="00C102F2" w:rsidP="006743AB">
            <w:pPr>
              <w:spacing w:before="60"/>
              <w:jc w:val="center"/>
              <w:rPr>
                <w:rFonts w:ascii="宋体" w:hint="eastAsia"/>
                <w:b/>
              </w:rPr>
            </w:pPr>
            <w:r>
              <w:rPr>
                <w:rFonts w:ascii="宋体" w:hint="eastAsia"/>
              </w:rPr>
              <w:t>设备型号</w:t>
            </w:r>
          </w:p>
        </w:tc>
        <w:tc>
          <w:tcPr>
            <w:tcW w:w="2963" w:type="dxa"/>
            <w:gridSpan w:val="7"/>
            <w:tcBorders>
              <w:top w:val="single" w:sz="12" w:space="0" w:color="auto"/>
              <w:bottom w:val="single" w:sz="4" w:space="0" w:color="auto"/>
            </w:tcBorders>
            <w:vAlign w:val="center"/>
          </w:tcPr>
          <w:p w:rsidR="00C102F2" w:rsidRDefault="00C102F2" w:rsidP="006743AB">
            <w:pPr>
              <w:spacing w:before="60"/>
              <w:rPr>
                <w:rFonts w:ascii="宋体" w:hint="eastAsia"/>
                <w:color w:val="FF0000"/>
              </w:rPr>
            </w:pPr>
          </w:p>
        </w:tc>
        <w:tc>
          <w:tcPr>
            <w:tcW w:w="1473" w:type="dxa"/>
            <w:gridSpan w:val="3"/>
            <w:tcBorders>
              <w:top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生产厂家</w:t>
            </w:r>
          </w:p>
        </w:tc>
        <w:tc>
          <w:tcPr>
            <w:tcW w:w="4966" w:type="dxa"/>
            <w:gridSpan w:val="8"/>
            <w:tcBorders>
              <w:top w:val="single" w:sz="12" w:space="0" w:color="auto"/>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518" w:type="dxa"/>
            <w:gridSpan w:val="2"/>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型号核准代码</w:t>
            </w:r>
          </w:p>
        </w:tc>
        <w:tc>
          <w:tcPr>
            <w:tcW w:w="2963" w:type="dxa"/>
            <w:gridSpan w:val="7"/>
            <w:tcBorders>
              <w:bottom w:val="single" w:sz="4" w:space="0" w:color="auto"/>
            </w:tcBorders>
            <w:vAlign w:val="center"/>
          </w:tcPr>
          <w:p w:rsidR="00C102F2" w:rsidRDefault="00C102F2" w:rsidP="006743AB">
            <w:pPr>
              <w:spacing w:before="60"/>
              <w:rPr>
                <w:rFonts w:ascii="宋体" w:hint="eastAsia"/>
              </w:rPr>
            </w:pPr>
          </w:p>
        </w:tc>
        <w:tc>
          <w:tcPr>
            <w:tcW w:w="1473" w:type="dxa"/>
            <w:gridSpan w:val="3"/>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4966" w:type="dxa"/>
            <w:gridSpan w:val="8"/>
            <w:tcBorders>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518" w:type="dxa"/>
            <w:gridSpan w:val="2"/>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工作频段</w:t>
            </w:r>
          </w:p>
        </w:tc>
        <w:tc>
          <w:tcPr>
            <w:tcW w:w="1465" w:type="dxa"/>
            <w:gridSpan w:val="3"/>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HF以下</w:t>
            </w:r>
          </w:p>
        </w:tc>
        <w:tc>
          <w:tcPr>
            <w:tcW w:w="1498" w:type="dxa"/>
            <w:gridSpan w:val="4"/>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w:t>
            </w:r>
          </w:p>
        </w:tc>
        <w:tc>
          <w:tcPr>
            <w:tcW w:w="1473" w:type="dxa"/>
            <w:gridSpan w:val="3"/>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 50MHz</w:t>
            </w:r>
          </w:p>
        </w:tc>
        <w:tc>
          <w:tcPr>
            <w:tcW w:w="1476" w:type="dxa"/>
            <w:gridSpan w:val="2"/>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 144MHz</w:t>
            </w:r>
          </w:p>
        </w:tc>
        <w:tc>
          <w:tcPr>
            <w:tcW w:w="1475" w:type="dxa"/>
            <w:gridSpan w:val="5"/>
            <w:tcBorders>
              <w:left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 430MHz</w:t>
            </w:r>
          </w:p>
        </w:tc>
        <w:tc>
          <w:tcPr>
            <w:tcW w:w="2015" w:type="dxa"/>
            <w:tcBorders>
              <w:left w:val="single" w:sz="4" w:space="0" w:color="auto"/>
              <w:right w:val="single" w:sz="12" w:space="0" w:color="auto"/>
            </w:tcBorders>
            <w:vAlign w:val="center"/>
          </w:tcPr>
          <w:p w:rsidR="00C102F2" w:rsidRDefault="00C102F2" w:rsidP="006743AB">
            <w:pPr>
              <w:spacing w:before="60"/>
              <w:jc w:val="center"/>
              <w:rPr>
                <w:rFonts w:ascii="宋体" w:hAnsi="宋体" w:hint="eastAsia"/>
              </w:rPr>
            </w:pPr>
            <w:r>
              <w:rPr>
                <w:rFonts w:ascii="宋体" w:hAnsi="宋体" w:hint="eastAsia"/>
              </w:rPr>
              <w:t>□ 1240MHz及以上</w:t>
            </w:r>
          </w:p>
        </w:tc>
      </w:tr>
      <w:tr w:rsidR="00C102F2" w:rsidTr="006743AB">
        <w:trPr>
          <w:trHeight w:val="397"/>
        </w:trPr>
        <w:tc>
          <w:tcPr>
            <w:tcW w:w="1518" w:type="dxa"/>
            <w:gridSpan w:val="2"/>
            <w:tcBorders>
              <w:left w:val="single" w:sz="12" w:space="0" w:color="auto"/>
              <w:bottom w:val="single" w:sz="12" w:space="0" w:color="auto"/>
            </w:tcBorders>
            <w:vAlign w:val="center"/>
          </w:tcPr>
          <w:p w:rsidR="00C102F2" w:rsidRDefault="00C102F2" w:rsidP="006743AB">
            <w:pPr>
              <w:spacing w:before="60"/>
              <w:jc w:val="center"/>
              <w:rPr>
                <w:rFonts w:ascii="宋体" w:hint="eastAsia"/>
              </w:rPr>
            </w:pPr>
            <w:r>
              <w:rPr>
                <w:rFonts w:ascii="宋体" w:hint="eastAsia"/>
              </w:rPr>
              <w:t>最大发射功率</w:t>
            </w:r>
          </w:p>
        </w:tc>
        <w:tc>
          <w:tcPr>
            <w:tcW w:w="1465" w:type="dxa"/>
            <w:gridSpan w:val="3"/>
            <w:tcBorders>
              <w:bottom w:val="single" w:sz="12" w:space="0" w:color="auto"/>
            </w:tcBorders>
            <w:vAlign w:val="center"/>
          </w:tcPr>
          <w:p w:rsidR="00C102F2" w:rsidRDefault="00C102F2" w:rsidP="006743AB">
            <w:pPr>
              <w:spacing w:before="60"/>
              <w:jc w:val="right"/>
              <w:rPr>
                <w:rFonts w:ascii="宋体" w:hint="eastAsia"/>
              </w:rPr>
            </w:pPr>
            <w:r>
              <w:rPr>
                <w:rFonts w:ascii="宋体" w:hAnsi="宋体" w:hint="eastAsia"/>
              </w:rPr>
              <w:t xml:space="preserve">  </w:t>
            </w:r>
            <w:r>
              <w:rPr>
                <w:rFonts w:ascii="宋体" w:hint="eastAsia"/>
              </w:rPr>
              <w:t>W</w:t>
            </w:r>
          </w:p>
        </w:tc>
        <w:tc>
          <w:tcPr>
            <w:tcW w:w="1498" w:type="dxa"/>
            <w:gridSpan w:val="4"/>
            <w:tcBorders>
              <w:bottom w:val="single" w:sz="12"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473" w:type="dxa"/>
            <w:gridSpan w:val="3"/>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476" w:type="dxa"/>
            <w:gridSpan w:val="2"/>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475" w:type="dxa"/>
            <w:gridSpan w:val="5"/>
            <w:tcBorders>
              <w:left w:val="single" w:sz="4" w:space="0" w:color="auto"/>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2015" w:type="dxa"/>
            <w:tcBorders>
              <w:left w:val="single" w:sz="4" w:space="0" w:color="auto"/>
              <w:bottom w:val="single" w:sz="12" w:space="0" w:color="auto"/>
              <w:right w:val="single" w:sz="12" w:space="0" w:color="auto"/>
            </w:tcBorders>
            <w:vAlign w:val="center"/>
          </w:tcPr>
          <w:p w:rsidR="00C102F2" w:rsidRDefault="00C102F2" w:rsidP="006743AB">
            <w:pPr>
              <w:spacing w:before="60"/>
              <w:jc w:val="right"/>
              <w:rPr>
                <w:rFonts w:ascii="宋体" w:hAnsi="宋体" w:hint="eastAsia"/>
              </w:rPr>
            </w:pPr>
            <w:r>
              <w:rPr>
                <w:rFonts w:ascii="宋体" w:hint="eastAsia"/>
              </w:rPr>
              <w:t>W</w:t>
            </w:r>
          </w:p>
        </w:tc>
      </w:tr>
      <w:tr w:rsidR="00C102F2" w:rsidTr="006743AB">
        <w:trPr>
          <w:trHeight w:val="397"/>
        </w:trPr>
        <w:tc>
          <w:tcPr>
            <w:tcW w:w="1518" w:type="dxa"/>
            <w:gridSpan w:val="2"/>
            <w:tcBorders>
              <w:top w:val="single" w:sz="12" w:space="0" w:color="auto"/>
              <w:left w:val="single" w:sz="12" w:space="0" w:color="auto"/>
              <w:bottom w:val="single" w:sz="4" w:space="0" w:color="auto"/>
            </w:tcBorders>
            <w:vAlign w:val="center"/>
          </w:tcPr>
          <w:p w:rsidR="00C102F2" w:rsidRDefault="00C102F2" w:rsidP="006743AB">
            <w:pPr>
              <w:spacing w:before="60"/>
              <w:jc w:val="center"/>
              <w:rPr>
                <w:rFonts w:ascii="宋体" w:hint="eastAsia"/>
                <w:b/>
              </w:rPr>
            </w:pPr>
            <w:r>
              <w:rPr>
                <w:rFonts w:ascii="宋体" w:hint="eastAsia"/>
              </w:rPr>
              <w:t>设备型号</w:t>
            </w:r>
          </w:p>
        </w:tc>
        <w:tc>
          <w:tcPr>
            <w:tcW w:w="2963" w:type="dxa"/>
            <w:gridSpan w:val="7"/>
            <w:tcBorders>
              <w:top w:val="single" w:sz="12" w:space="0" w:color="auto"/>
              <w:bottom w:val="single" w:sz="4" w:space="0" w:color="auto"/>
            </w:tcBorders>
            <w:vAlign w:val="center"/>
          </w:tcPr>
          <w:p w:rsidR="00C102F2" w:rsidRDefault="00C102F2" w:rsidP="006743AB">
            <w:pPr>
              <w:spacing w:before="60"/>
              <w:rPr>
                <w:rFonts w:ascii="宋体" w:hint="eastAsia"/>
                <w:color w:val="FF0000"/>
              </w:rPr>
            </w:pPr>
          </w:p>
        </w:tc>
        <w:tc>
          <w:tcPr>
            <w:tcW w:w="1473" w:type="dxa"/>
            <w:gridSpan w:val="3"/>
            <w:tcBorders>
              <w:top w:val="single" w:sz="12"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生产厂家</w:t>
            </w:r>
          </w:p>
        </w:tc>
        <w:tc>
          <w:tcPr>
            <w:tcW w:w="4966" w:type="dxa"/>
            <w:gridSpan w:val="8"/>
            <w:tcBorders>
              <w:top w:val="single" w:sz="12" w:space="0" w:color="auto"/>
              <w:right w:val="single" w:sz="12" w:space="0" w:color="auto"/>
            </w:tcBorders>
            <w:vAlign w:val="center"/>
          </w:tcPr>
          <w:p w:rsidR="00C102F2" w:rsidRDefault="00C102F2" w:rsidP="006743AB">
            <w:pPr>
              <w:spacing w:before="60"/>
              <w:rPr>
                <w:rFonts w:ascii="宋体" w:hAnsi="宋体" w:hint="eastAsia"/>
              </w:rPr>
            </w:pPr>
          </w:p>
        </w:tc>
      </w:tr>
      <w:tr w:rsidR="00C102F2" w:rsidTr="006743AB">
        <w:trPr>
          <w:trHeight w:val="397"/>
        </w:trPr>
        <w:tc>
          <w:tcPr>
            <w:tcW w:w="1518" w:type="dxa"/>
            <w:gridSpan w:val="2"/>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型号核准代码</w:t>
            </w:r>
          </w:p>
        </w:tc>
        <w:tc>
          <w:tcPr>
            <w:tcW w:w="2963" w:type="dxa"/>
            <w:gridSpan w:val="7"/>
            <w:tcBorders>
              <w:bottom w:val="single" w:sz="4" w:space="0" w:color="auto"/>
            </w:tcBorders>
            <w:vAlign w:val="center"/>
          </w:tcPr>
          <w:p w:rsidR="00C102F2" w:rsidRDefault="00C102F2" w:rsidP="006743AB">
            <w:pPr>
              <w:spacing w:before="60"/>
              <w:rPr>
                <w:rFonts w:ascii="宋体" w:hint="eastAsia"/>
              </w:rPr>
            </w:pPr>
          </w:p>
        </w:tc>
        <w:tc>
          <w:tcPr>
            <w:tcW w:w="1473" w:type="dxa"/>
            <w:gridSpan w:val="3"/>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4966" w:type="dxa"/>
            <w:gridSpan w:val="8"/>
            <w:tcBorders>
              <w:right w:val="single" w:sz="12" w:space="0" w:color="auto"/>
            </w:tcBorders>
            <w:vAlign w:val="center"/>
          </w:tcPr>
          <w:p w:rsidR="00C102F2" w:rsidRDefault="00C102F2" w:rsidP="006743AB">
            <w:pPr>
              <w:spacing w:before="60"/>
              <w:rPr>
                <w:rFonts w:ascii="宋体" w:hAnsi="宋体" w:hint="eastAsia"/>
              </w:rPr>
            </w:pPr>
          </w:p>
        </w:tc>
      </w:tr>
      <w:tr w:rsidR="00C102F2" w:rsidTr="006743AB">
        <w:trPr>
          <w:trHeight w:val="397"/>
        </w:trPr>
        <w:tc>
          <w:tcPr>
            <w:tcW w:w="1518" w:type="dxa"/>
            <w:gridSpan w:val="2"/>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lastRenderedPageBreak/>
              <w:t>工作频段</w:t>
            </w:r>
          </w:p>
        </w:tc>
        <w:tc>
          <w:tcPr>
            <w:tcW w:w="1465" w:type="dxa"/>
            <w:gridSpan w:val="3"/>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HF以下</w:t>
            </w:r>
          </w:p>
        </w:tc>
        <w:tc>
          <w:tcPr>
            <w:tcW w:w="1498" w:type="dxa"/>
            <w:gridSpan w:val="4"/>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w:t>
            </w:r>
          </w:p>
        </w:tc>
        <w:tc>
          <w:tcPr>
            <w:tcW w:w="1473" w:type="dxa"/>
            <w:gridSpan w:val="3"/>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 50MHz</w:t>
            </w:r>
          </w:p>
        </w:tc>
        <w:tc>
          <w:tcPr>
            <w:tcW w:w="1476" w:type="dxa"/>
            <w:gridSpan w:val="2"/>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 144MHz</w:t>
            </w:r>
          </w:p>
        </w:tc>
        <w:tc>
          <w:tcPr>
            <w:tcW w:w="1475" w:type="dxa"/>
            <w:gridSpan w:val="5"/>
            <w:tcBorders>
              <w:left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 430MHz</w:t>
            </w:r>
          </w:p>
        </w:tc>
        <w:tc>
          <w:tcPr>
            <w:tcW w:w="2015" w:type="dxa"/>
            <w:tcBorders>
              <w:left w:val="single" w:sz="4" w:space="0" w:color="auto"/>
              <w:right w:val="single" w:sz="12" w:space="0" w:color="auto"/>
            </w:tcBorders>
            <w:vAlign w:val="center"/>
          </w:tcPr>
          <w:p w:rsidR="00C102F2" w:rsidRDefault="00C102F2" w:rsidP="006743AB">
            <w:pPr>
              <w:spacing w:before="60"/>
              <w:jc w:val="center"/>
              <w:rPr>
                <w:rFonts w:ascii="宋体" w:hAnsi="宋体" w:hint="eastAsia"/>
              </w:rPr>
            </w:pPr>
            <w:r>
              <w:rPr>
                <w:rFonts w:ascii="宋体" w:hAnsi="宋体" w:hint="eastAsia"/>
              </w:rPr>
              <w:t>□ 1240MHz及以上</w:t>
            </w:r>
          </w:p>
        </w:tc>
      </w:tr>
      <w:tr w:rsidR="00C102F2" w:rsidTr="006743AB">
        <w:trPr>
          <w:trHeight w:val="397"/>
        </w:trPr>
        <w:tc>
          <w:tcPr>
            <w:tcW w:w="1518" w:type="dxa"/>
            <w:gridSpan w:val="2"/>
            <w:tcBorders>
              <w:left w:val="single" w:sz="12" w:space="0" w:color="auto"/>
              <w:bottom w:val="single" w:sz="12" w:space="0" w:color="auto"/>
            </w:tcBorders>
            <w:vAlign w:val="center"/>
          </w:tcPr>
          <w:p w:rsidR="00C102F2" w:rsidRDefault="00C102F2" w:rsidP="006743AB">
            <w:pPr>
              <w:spacing w:before="60"/>
              <w:jc w:val="center"/>
              <w:rPr>
                <w:rFonts w:ascii="宋体" w:hint="eastAsia"/>
              </w:rPr>
            </w:pPr>
            <w:r>
              <w:rPr>
                <w:rFonts w:ascii="宋体" w:hint="eastAsia"/>
              </w:rPr>
              <w:t>最大发射功率</w:t>
            </w:r>
          </w:p>
        </w:tc>
        <w:tc>
          <w:tcPr>
            <w:tcW w:w="1465" w:type="dxa"/>
            <w:gridSpan w:val="3"/>
            <w:tcBorders>
              <w:bottom w:val="single" w:sz="12" w:space="0" w:color="auto"/>
            </w:tcBorders>
            <w:vAlign w:val="center"/>
          </w:tcPr>
          <w:p w:rsidR="00C102F2" w:rsidRDefault="00C102F2" w:rsidP="006743AB">
            <w:pPr>
              <w:spacing w:before="60"/>
              <w:jc w:val="right"/>
              <w:rPr>
                <w:rFonts w:ascii="宋体" w:hint="eastAsia"/>
              </w:rPr>
            </w:pPr>
            <w:r>
              <w:rPr>
                <w:rFonts w:ascii="宋体" w:hAnsi="宋体" w:hint="eastAsia"/>
              </w:rPr>
              <w:t xml:space="preserve">  </w:t>
            </w:r>
            <w:r>
              <w:rPr>
                <w:rFonts w:ascii="宋体" w:hint="eastAsia"/>
              </w:rPr>
              <w:t>W</w:t>
            </w:r>
          </w:p>
        </w:tc>
        <w:tc>
          <w:tcPr>
            <w:tcW w:w="1498" w:type="dxa"/>
            <w:gridSpan w:val="4"/>
            <w:tcBorders>
              <w:bottom w:val="single" w:sz="12"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473" w:type="dxa"/>
            <w:gridSpan w:val="3"/>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476" w:type="dxa"/>
            <w:gridSpan w:val="2"/>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475" w:type="dxa"/>
            <w:gridSpan w:val="5"/>
            <w:tcBorders>
              <w:left w:val="single" w:sz="4" w:space="0" w:color="auto"/>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2015" w:type="dxa"/>
            <w:tcBorders>
              <w:left w:val="single" w:sz="4" w:space="0" w:color="auto"/>
              <w:bottom w:val="single" w:sz="12" w:space="0" w:color="auto"/>
              <w:right w:val="single" w:sz="12" w:space="0" w:color="auto"/>
            </w:tcBorders>
            <w:vAlign w:val="center"/>
          </w:tcPr>
          <w:p w:rsidR="00C102F2" w:rsidRDefault="00C102F2" w:rsidP="006743AB">
            <w:pPr>
              <w:spacing w:before="60"/>
              <w:jc w:val="right"/>
              <w:rPr>
                <w:rFonts w:ascii="宋体" w:hAnsi="宋体" w:hint="eastAsia"/>
              </w:rPr>
            </w:pPr>
            <w:r>
              <w:rPr>
                <w:rFonts w:ascii="宋体" w:hint="eastAsia"/>
              </w:rPr>
              <w:t>W</w:t>
            </w:r>
          </w:p>
        </w:tc>
      </w:tr>
      <w:tr w:rsidR="00C102F2" w:rsidTr="006743AB">
        <w:trPr>
          <w:trHeight w:val="289"/>
        </w:trPr>
        <w:tc>
          <w:tcPr>
            <w:tcW w:w="10920" w:type="dxa"/>
            <w:gridSpan w:val="20"/>
            <w:tcBorders>
              <w:top w:val="single" w:sz="12" w:space="0" w:color="auto"/>
              <w:left w:val="single" w:sz="12" w:space="0" w:color="auto"/>
              <w:bottom w:val="single" w:sz="4" w:space="0" w:color="auto"/>
              <w:right w:val="single" w:sz="12" w:space="0" w:color="auto"/>
            </w:tcBorders>
            <w:shd w:val="clear" w:color="auto" w:fill="999999"/>
            <w:vAlign w:val="center"/>
          </w:tcPr>
          <w:p w:rsidR="00C102F2" w:rsidRDefault="00C102F2" w:rsidP="006743AB">
            <w:pPr>
              <w:spacing w:before="60"/>
              <w:rPr>
                <w:rFonts w:ascii="宋体" w:hint="eastAsia"/>
                <w:b/>
                <w:sz w:val="24"/>
              </w:rPr>
            </w:pPr>
            <w:r>
              <w:rPr>
                <w:rFonts w:ascii="宋体" w:hint="eastAsia"/>
                <w:b/>
                <w:sz w:val="24"/>
              </w:rPr>
              <w:t>④停用设备数据</w:t>
            </w:r>
          </w:p>
        </w:tc>
      </w:tr>
      <w:tr w:rsidR="00C102F2" w:rsidTr="006743AB">
        <w:trPr>
          <w:trHeight w:val="397"/>
        </w:trPr>
        <w:tc>
          <w:tcPr>
            <w:tcW w:w="1508" w:type="dxa"/>
            <w:tcBorders>
              <w:left w:val="single" w:sz="12" w:space="0" w:color="auto"/>
              <w:bottom w:val="single" w:sz="4" w:space="0" w:color="auto"/>
            </w:tcBorders>
            <w:vAlign w:val="center"/>
          </w:tcPr>
          <w:p w:rsidR="00C102F2" w:rsidRDefault="00C102F2" w:rsidP="006743AB">
            <w:pPr>
              <w:spacing w:before="60"/>
              <w:jc w:val="center"/>
              <w:rPr>
                <w:rFonts w:ascii="宋体" w:hint="eastAsia"/>
                <w:b/>
              </w:rPr>
            </w:pPr>
            <w:r>
              <w:rPr>
                <w:rFonts w:ascii="宋体" w:hint="eastAsia"/>
              </w:rPr>
              <w:t>设备型号</w:t>
            </w:r>
          </w:p>
        </w:tc>
        <w:tc>
          <w:tcPr>
            <w:tcW w:w="2085" w:type="dxa"/>
            <w:gridSpan w:val="7"/>
            <w:tcBorders>
              <w:bottom w:val="single" w:sz="4" w:space="0" w:color="auto"/>
            </w:tcBorders>
            <w:vAlign w:val="center"/>
          </w:tcPr>
          <w:p w:rsidR="00C102F2" w:rsidRDefault="00C102F2" w:rsidP="006743AB">
            <w:pPr>
              <w:spacing w:before="60"/>
              <w:rPr>
                <w:rFonts w:ascii="宋体" w:hint="eastAsia"/>
                <w:color w:val="FF0000"/>
              </w:rPr>
            </w:pPr>
          </w:p>
        </w:tc>
        <w:tc>
          <w:tcPr>
            <w:tcW w:w="1484" w:type="dxa"/>
            <w:gridSpan w:val="2"/>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生产厂家</w:t>
            </w:r>
          </w:p>
        </w:tc>
        <w:tc>
          <w:tcPr>
            <w:tcW w:w="2155" w:type="dxa"/>
            <w:gridSpan w:val="3"/>
            <w:tcBorders>
              <w:right w:val="single" w:sz="4" w:space="0" w:color="auto"/>
            </w:tcBorders>
            <w:vAlign w:val="center"/>
          </w:tcPr>
          <w:p w:rsidR="00C102F2" w:rsidRDefault="00C102F2" w:rsidP="006743AB">
            <w:pPr>
              <w:spacing w:before="60"/>
              <w:rPr>
                <w:rFonts w:ascii="宋体" w:hint="eastAsia"/>
              </w:rPr>
            </w:pPr>
          </w:p>
        </w:tc>
        <w:tc>
          <w:tcPr>
            <w:tcW w:w="1498" w:type="dxa"/>
            <w:gridSpan w:val="4"/>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2190" w:type="dxa"/>
            <w:gridSpan w:val="3"/>
            <w:tcBorders>
              <w:left w:val="single" w:sz="4" w:space="0" w:color="auto"/>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508" w:type="dxa"/>
            <w:tcBorders>
              <w:left w:val="single" w:sz="12" w:space="0" w:color="auto"/>
              <w:bottom w:val="single" w:sz="4" w:space="0" w:color="auto"/>
            </w:tcBorders>
            <w:vAlign w:val="center"/>
          </w:tcPr>
          <w:p w:rsidR="00C102F2" w:rsidRDefault="00C102F2" w:rsidP="006743AB">
            <w:pPr>
              <w:spacing w:before="60"/>
              <w:jc w:val="center"/>
              <w:rPr>
                <w:rFonts w:ascii="宋体" w:hint="eastAsia"/>
                <w:b/>
              </w:rPr>
            </w:pPr>
            <w:r>
              <w:rPr>
                <w:rFonts w:ascii="宋体" w:hint="eastAsia"/>
              </w:rPr>
              <w:t>设备型号</w:t>
            </w:r>
          </w:p>
        </w:tc>
        <w:tc>
          <w:tcPr>
            <w:tcW w:w="2085" w:type="dxa"/>
            <w:gridSpan w:val="7"/>
            <w:tcBorders>
              <w:bottom w:val="single" w:sz="4" w:space="0" w:color="auto"/>
            </w:tcBorders>
            <w:vAlign w:val="center"/>
          </w:tcPr>
          <w:p w:rsidR="00C102F2" w:rsidRDefault="00C102F2" w:rsidP="006743AB">
            <w:pPr>
              <w:spacing w:before="60"/>
              <w:rPr>
                <w:rFonts w:ascii="宋体" w:hint="eastAsia"/>
                <w:color w:val="FF0000"/>
              </w:rPr>
            </w:pPr>
          </w:p>
        </w:tc>
        <w:tc>
          <w:tcPr>
            <w:tcW w:w="1484" w:type="dxa"/>
            <w:gridSpan w:val="2"/>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生产厂家</w:t>
            </w:r>
          </w:p>
        </w:tc>
        <w:tc>
          <w:tcPr>
            <w:tcW w:w="2155" w:type="dxa"/>
            <w:gridSpan w:val="3"/>
            <w:tcBorders>
              <w:right w:val="single" w:sz="4" w:space="0" w:color="auto"/>
            </w:tcBorders>
            <w:vAlign w:val="center"/>
          </w:tcPr>
          <w:p w:rsidR="00C102F2" w:rsidRDefault="00C102F2" w:rsidP="006743AB">
            <w:pPr>
              <w:spacing w:before="60"/>
              <w:rPr>
                <w:rFonts w:ascii="宋体" w:hint="eastAsia"/>
              </w:rPr>
            </w:pPr>
          </w:p>
        </w:tc>
        <w:tc>
          <w:tcPr>
            <w:tcW w:w="1498" w:type="dxa"/>
            <w:gridSpan w:val="4"/>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2190" w:type="dxa"/>
            <w:gridSpan w:val="3"/>
            <w:tcBorders>
              <w:left w:val="single" w:sz="4" w:space="0" w:color="auto"/>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508" w:type="dxa"/>
            <w:tcBorders>
              <w:left w:val="single" w:sz="12" w:space="0" w:color="auto"/>
              <w:bottom w:val="single" w:sz="12" w:space="0" w:color="auto"/>
            </w:tcBorders>
            <w:vAlign w:val="center"/>
          </w:tcPr>
          <w:p w:rsidR="00C102F2" w:rsidRDefault="00C102F2" w:rsidP="006743AB">
            <w:pPr>
              <w:spacing w:before="60"/>
              <w:jc w:val="center"/>
              <w:rPr>
                <w:rFonts w:ascii="宋体" w:hint="eastAsia"/>
                <w:b/>
              </w:rPr>
            </w:pPr>
            <w:r>
              <w:rPr>
                <w:rFonts w:ascii="宋体" w:hint="eastAsia"/>
              </w:rPr>
              <w:t>设备型号</w:t>
            </w:r>
          </w:p>
        </w:tc>
        <w:tc>
          <w:tcPr>
            <w:tcW w:w="2085" w:type="dxa"/>
            <w:gridSpan w:val="7"/>
            <w:tcBorders>
              <w:bottom w:val="single" w:sz="12" w:space="0" w:color="auto"/>
            </w:tcBorders>
            <w:vAlign w:val="center"/>
          </w:tcPr>
          <w:p w:rsidR="00C102F2" w:rsidRDefault="00C102F2" w:rsidP="006743AB">
            <w:pPr>
              <w:spacing w:before="60"/>
              <w:rPr>
                <w:rFonts w:ascii="宋体" w:hint="eastAsia"/>
                <w:color w:val="FF0000"/>
              </w:rPr>
            </w:pPr>
          </w:p>
        </w:tc>
        <w:tc>
          <w:tcPr>
            <w:tcW w:w="1484" w:type="dxa"/>
            <w:gridSpan w:val="2"/>
            <w:tcBorders>
              <w:bottom w:val="single" w:sz="12" w:space="0" w:color="auto"/>
            </w:tcBorders>
            <w:vAlign w:val="center"/>
          </w:tcPr>
          <w:p w:rsidR="00C102F2" w:rsidRDefault="00C102F2" w:rsidP="006743AB">
            <w:pPr>
              <w:spacing w:before="60"/>
              <w:jc w:val="center"/>
              <w:rPr>
                <w:rFonts w:ascii="宋体" w:hint="eastAsia"/>
              </w:rPr>
            </w:pPr>
            <w:r>
              <w:rPr>
                <w:rFonts w:ascii="宋体" w:hint="eastAsia"/>
              </w:rPr>
              <w:t>生产厂家</w:t>
            </w:r>
          </w:p>
        </w:tc>
        <w:tc>
          <w:tcPr>
            <w:tcW w:w="2155" w:type="dxa"/>
            <w:gridSpan w:val="3"/>
            <w:tcBorders>
              <w:right w:val="single" w:sz="4" w:space="0" w:color="auto"/>
            </w:tcBorders>
            <w:vAlign w:val="center"/>
          </w:tcPr>
          <w:p w:rsidR="00C102F2" w:rsidRDefault="00C102F2" w:rsidP="006743AB">
            <w:pPr>
              <w:spacing w:before="60"/>
              <w:rPr>
                <w:rFonts w:ascii="宋体" w:hint="eastAsia"/>
              </w:rPr>
            </w:pPr>
          </w:p>
        </w:tc>
        <w:tc>
          <w:tcPr>
            <w:tcW w:w="1498" w:type="dxa"/>
            <w:gridSpan w:val="4"/>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2190" w:type="dxa"/>
            <w:gridSpan w:val="3"/>
            <w:tcBorders>
              <w:left w:val="single" w:sz="4" w:space="0" w:color="auto"/>
              <w:right w:val="single" w:sz="12" w:space="0" w:color="auto"/>
            </w:tcBorders>
            <w:vAlign w:val="center"/>
          </w:tcPr>
          <w:p w:rsidR="00C102F2" w:rsidRDefault="00C102F2" w:rsidP="006743AB">
            <w:pPr>
              <w:spacing w:before="60"/>
              <w:rPr>
                <w:rFonts w:ascii="宋体" w:hint="eastAsia"/>
              </w:rPr>
            </w:pPr>
          </w:p>
        </w:tc>
      </w:tr>
      <w:tr w:rsidR="00C102F2" w:rsidTr="006743AB">
        <w:trPr>
          <w:trHeight w:val="229"/>
        </w:trPr>
        <w:tc>
          <w:tcPr>
            <w:tcW w:w="10920" w:type="dxa"/>
            <w:gridSpan w:val="20"/>
            <w:tcBorders>
              <w:top w:val="single" w:sz="12" w:space="0" w:color="auto"/>
              <w:left w:val="single" w:sz="12" w:space="0" w:color="auto"/>
              <w:bottom w:val="single" w:sz="12" w:space="0" w:color="auto"/>
              <w:right w:val="single" w:sz="12" w:space="0" w:color="auto"/>
            </w:tcBorders>
            <w:shd w:val="clear" w:color="auto" w:fill="999999"/>
            <w:vAlign w:val="center"/>
          </w:tcPr>
          <w:p w:rsidR="00C102F2" w:rsidRDefault="00C102F2" w:rsidP="006743AB">
            <w:pPr>
              <w:spacing w:before="60"/>
              <w:rPr>
                <w:rFonts w:ascii="宋体" w:hint="eastAsia"/>
              </w:rPr>
            </w:pPr>
            <w:r>
              <w:rPr>
                <w:rFonts w:ascii="宋体" w:hAnsi="宋体" w:hint="eastAsia"/>
                <w:b/>
                <w:sz w:val="24"/>
              </w:rPr>
              <w:t>⑤</w:t>
            </w:r>
            <w:r>
              <w:rPr>
                <w:rFonts w:ascii="宋体" w:hint="eastAsia"/>
                <w:b/>
                <w:sz w:val="24"/>
              </w:rPr>
              <w:t>中继台数据</w:t>
            </w:r>
          </w:p>
        </w:tc>
      </w:tr>
      <w:tr w:rsidR="00C102F2" w:rsidTr="006743AB">
        <w:trPr>
          <w:trHeight w:val="397"/>
        </w:trPr>
        <w:tc>
          <w:tcPr>
            <w:tcW w:w="1508" w:type="dxa"/>
            <w:tcBorders>
              <w:top w:val="single" w:sz="12" w:space="0" w:color="auto"/>
              <w:left w:val="single" w:sz="12" w:space="0" w:color="auto"/>
            </w:tcBorders>
            <w:vAlign w:val="center"/>
          </w:tcPr>
          <w:p w:rsidR="00C102F2" w:rsidRDefault="00C102F2" w:rsidP="006743AB">
            <w:pPr>
              <w:spacing w:before="60"/>
              <w:jc w:val="center"/>
              <w:rPr>
                <w:rFonts w:ascii="宋体" w:hint="eastAsia"/>
              </w:rPr>
            </w:pPr>
            <w:r>
              <w:rPr>
                <w:rFonts w:ascii="宋体" w:hint="eastAsia"/>
              </w:rPr>
              <w:t>上行频率</w:t>
            </w:r>
          </w:p>
        </w:tc>
        <w:tc>
          <w:tcPr>
            <w:tcW w:w="2075" w:type="dxa"/>
            <w:gridSpan w:val="6"/>
            <w:tcBorders>
              <w:top w:val="single" w:sz="12" w:space="0" w:color="auto"/>
            </w:tcBorders>
            <w:vAlign w:val="center"/>
          </w:tcPr>
          <w:p w:rsidR="00C102F2" w:rsidRDefault="00C102F2" w:rsidP="006743AB">
            <w:pPr>
              <w:spacing w:before="60"/>
              <w:jc w:val="right"/>
              <w:rPr>
                <w:rFonts w:ascii="宋体" w:hint="eastAsia"/>
              </w:rPr>
            </w:pPr>
            <w:r>
              <w:rPr>
                <w:rFonts w:ascii="宋体" w:hint="eastAsia"/>
              </w:rPr>
              <w:t>MHz</w:t>
            </w:r>
          </w:p>
        </w:tc>
        <w:tc>
          <w:tcPr>
            <w:tcW w:w="1494" w:type="dxa"/>
            <w:gridSpan w:val="3"/>
            <w:tcBorders>
              <w:top w:val="single" w:sz="12" w:space="0" w:color="auto"/>
            </w:tcBorders>
            <w:vAlign w:val="center"/>
          </w:tcPr>
          <w:p w:rsidR="00C102F2" w:rsidRDefault="00C102F2" w:rsidP="006743AB">
            <w:pPr>
              <w:spacing w:before="60"/>
              <w:jc w:val="center"/>
              <w:rPr>
                <w:rFonts w:ascii="宋体" w:hint="eastAsia"/>
              </w:rPr>
            </w:pPr>
            <w:r>
              <w:rPr>
                <w:rFonts w:ascii="宋体" w:hint="eastAsia"/>
              </w:rPr>
              <w:t>下行频率</w:t>
            </w:r>
          </w:p>
        </w:tc>
        <w:tc>
          <w:tcPr>
            <w:tcW w:w="2155" w:type="dxa"/>
            <w:gridSpan w:val="3"/>
            <w:tcBorders>
              <w:top w:val="single" w:sz="12" w:space="0" w:color="auto"/>
            </w:tcBorders>
            <w:vAlign w:val="center"/>
          </w:tcPr>
          <w:p w:rsidR="00C102F2" w:rsidRDefault="00C102F2" w:rsidP="006743AB">
            <w:pPr>
              <w:spacing w:before="60"/>
              <w:jc w:val="right"/>
              <w:rPr>
                <w:rFonts w:ascii="宋体" w:hint="eastAsia"/>
              </w:rPr>
            </w:pPr>
            <w:r>
              <w:rPr>
                <w:rFonts w:ascii="宋体"/>
              </w:rPr>
              <w:t>MHz</w:t>
            </w:r>
          </w:p>
        </w:tc>
        <w:tc>
          <w:tcPr>
            <w:tcW w:w="1509" w:type="dxa"/>
            <w:gridSpan w:val="5"/>
            <w:tcBorders>
              <w:top w:val="single" w:sz="12"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下行功率</w:t>
            </w:r>
          </w:p>
        </w:tc>
        <w:tc>
          <w:tcPr>
            <w:tcW w:w="2179" w:type="dxa"/>
            <w:gridSpan w:val="2"/>
            <w:tcBorders>
              <w:top w:val="single" w:sz="12" w:space="0" w:color="auto"/>
              <w:left w:val="single" w:sz="4" w:space="0" w:color="auto"/>
              <w:right w:val="single" w:sz="12" w:space="0" w:color="auto"/>
            </w:tcBorders>
            <w:vAlign w:val="center"/>
          </w:tcPr>
          <w:p w:rsidR="00C102F2" w:rsidRDefault="00C102F2" w:rsidP="006743AB">
            <w:pPr>
              <w:spacing w:before="60"/>
              <w:jc w:val="right"/>
              <w:rPr>
                <w:rFonts w:ascii="宋体" w:hint="eastAsia"/>
              </w:rPr>
            </w:pPr>
            <w:r>
              <w:rPr>
                <w:rFonts w:ascii="宋体" w:hint="eastAsia"/>
              </w:rPr>
              <w:t>W</w:t>
            </w:r>
          </w:p>
        </w:tc>
      </w:tr>
      <w:tr w:rsidR="00C102F2" w:rsidTr="006743AB">
        <w:trPr>
          <w:trHeight w:val="397"/>
        </w:trPr>
        <w:tc>
          <w:tcPr>
            <w:tcW w:w="2966" w:type="dxa"/>
            <w:gridSpan w:val="4"/>
            <w:tcBorders>
              <w:left w:val="single" w:sz="12" w:space="0" w:color="auto"/>
              <w:bottom w:val="single" w:sz="12" w:space="0" w:color="auto"/>
            </w:tcBorders>
            <w:vAlign w:val="center"/>
          </w:tcPr>
          <w:p w:rsidR="00C102F2" w:rsidRDefault="00C102F2" w:rsidP="006743AB">
            <w:pPr>
              <w:spacing w:before="60"/>
              <w:jc w:val="center"/>
              <w:rPr>
                <w:rFonts w:ascii="宋体" w:hint="eastAsia"/>
              </w:rPr>
            </w:pPr>
            <w:r>
              <w:rPr>
                <w:rFonts w:ascii="宋体" w:hint="eastAsia"/>
              </w:rPr>
              <w:t>□ 数字调制  □ 模拟调制</w:t>
            </w:r>
          </w:p>
        </w:tc>
        <w:tc>
          <w:tcPr>
            <w:tcW w:w="2111" w:type="dxa"/>
            <w:gridSpan w:val="6"/>
            <w:tcBorders>
              <w:bottom w:val="single" w:sz="12" w:space="0" w:color="auto"/>
            </w:tcBorders>
            <w:vAlign w:val="center"/>
          </w:tcPr>
          <w:p w:rsidR="00C102F2" w:rsidRDefault="00C102F2" w:rsidP="006743AB">
            <w:pPr>
              <w:spacing w:before="60"/>
              <w:jc w:val="center"/>
              <w:rPr>
                <w:rFonts w:ascii="宋体" w:hint="eastAsia"/>
              </w:rPr>
            </w:pPr>
            <w:r>
              <w:rPr>
                <w:rFonts w:ascii="宋体" w:hint="eastAsia"/>
              </w:rPr>
              <w:t>数字调制系统种类</w:t>
            </w:r>
          </w:p>
        </w:tc>
        <w:tc>
          <w:tcPr>
            <w:tcW w:w="2155" w:type="dxa"/>
            <w:gridSpan w:val="3"/>
            <w:tcBorders>
              <w:bottom w:val="single" w:sz="12" w:space="0" w:color="auto"/>
            </w:tcBorders>
            <w:vAlign w:val="center"/>
          </w:tcPr>
          <w:p w:rsidR="00C102F2" w:rsidRDefault="00C102F2" w:rsidP="006743AB">
            <w:pPr>
              <w:spacing w:before="60"/>
              <w:rPr>
                <w:rFonts w:ascii="宋体" w:hint="eastAsia"/>
              </w:rPr>
            </w:pPr>
          </w:p>
        </w:tc>
        <w:tc>
          <w:tcPr>
            <w:tcW w:w="1509" w:type="dxa"/>
            <w:gridSpan w:val="5"/>
            <w:tcBorders>
              <w:bottom w:val="single" w:sz="12"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遥控措施种类</w:t>
            </w:r>
          </w:p>
        </w:tc>
        <w:tc>
          <w:tcPr>
            <w:tcW w:w="2179" w:type="dxa"/>
            <w:gridSpan w:val="2"/>
            <w:tcBorders>
              <w:left w:val="single" w:sz="4" w:space="0" w:color="auto"/>
              <w:bottom w:val="single" w:sz="12" w:space="0" w:color="auto"/>
              <w:right w:val="single" w:sz="12" w:space="0" w:color="auto"/>
            </w:tcBorders>
            <w:vAlign w:val="center"/>
          </w:tcPr>
          <w:p w:rsidR="00C102F2" w:rsidRDefault="00C102F2" w:rsidP="006743AB">
            <w:pPr>
              <w:spacing w:before="60"/>
              <w:rPr>
                <w:rFonts w:ascii="宋体" w:hint="eastAsia"/>
              </w:rPr>
            </w:pPr>
          </w:p>
        </w:tc>
      </w:tr>
    </w:tbl>
    <w:p w:rsidR="00C102F2" w:rsidRDefault="00C102F2" w:rsidP="00C102F2">
      <w:pPr>
        <w:spacing w:line="0" w:lineRule="atLeast"/>
        <w:rPr>
          <w:rFonts w:hint="eastAsia"/>
          <w:sz w:val="11"/>
        </w:rPr>
      </w:pPr>
    </w:p>
    <w:p w:rsidR="00C102F2" w:rsidRDefault="00C102F2" w:rsidP="00C102F2">
      <w:pPr>
        <w:spacing w:line="0" w:lineRule="atLeast"/>
        <w:rPr>
          <w:rFonts w:hint="eastAsia"/>
          <w:sz w:val="11"/>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05"/>
        <w:gridCol w:w="10010"/>
      </w:tblGrid>
      <w:tr w:rsidR="00C102F2" w:rsidTr="006743AB">
        <w:trPr>
          <w:trHeight w:val="1201"/>
        </w:trPr>
        <w:tc>
          <w:tcPr>
            <w:tcW w:w="905" w:type="dxa"/>
            <w:tcBorders>
              <w:right w:val="single" w:sz="4" w:space="0" w:color="auto"/>
            </w:tcBorders>
            <w:vAlign w:val="center"/>
          </w:tcPr>
          <w:p w:rsidR="00C102F2" w:rsidRDefault="00C102F2" w:rsidP="006743AB">
            <w:pPr>
              <w:spacing w:line="0" w:lineRule="atLeast"/>
              <w:jc w:val="center"/>
              <w:rPr>
                <w:rFonts w:hint="eastAsia"/>
              </w:rPr>
            </w:pPr>
            <w:r>
              <w:rPr>
                <w:rFonts w:hint="eastAsia"/>
              </w:rPr>
              <w:t>备注</w:t>
            </w:r>
          </w:p>
        </w:tc>
        <w:tc>
          <w:tcPr>
            <w:tcW w:w="10010" w:type="dxa"/>
            <w:tcBorders>
              <w:left w:val="single" w:sz="4" w:space="0" w:color="auto"/>
            </w:tcBorders>
            <w:vAlign w:val="center"/>
          </w:tcPr>
          <w:p w:rsidR="00C102F2" w:rsidRDefault="00C102F2" w:rsidP="006743AB">
            <w:pPr>
              <w:spacing w:before="60"/>
              <w:rPr>
                <w:rFonts w:hint="eastAsia"/>
              </w:rPr>
            </w:pPr>
          </w:p>
        </w:tc>
      </w:tr>
    </w:tbl>
    <w:p w:rsidR="00C102F2" w:rsidRDefault="00C102F2" w:rsidP="00C102F2">
      <w:pPr>
        <w:rPr>
          <w:sz w:val="18"/>
        </w:rPr>
      </w:pPr>
      <w:r>
        <w:rPr>
          <w:rFonts w:hint="eastAsia"/>
          <w:sz w:val="18"/>
        </w:rPr>
        <w:t xml:space="preserve">   2012</w:t>
      </w:r>
      <w:r>
        <w:rPr>
          <w:rFonts w:hint="eastAsia"/>
          <w:sz w:val="18"/>
        </w:rPr>
        <w:t>年版</w:t>
      </w:r>
      <w:r>
        <w:rPr>
          <w:rFonts w:hint="eastAsia"/>
          <w:sz w:val="18"/>
        </w:rPr>
        <w:t xml:space="preserve">                                                                               </w:t>
      </w:r>
      <w:r>
        <w:rPr>
          <w:rFonts w:hint="eastAsia"/>
          <w:sz w:val="18"/>
        </w:rPr>
        <w:t>中华人民共和国工业和信息化部制</w:t>
      </w:r>
    </w:p>
    <w:p w:rsidR="00C102F2" w:rsidRDefault="00C102F2" w:rsidP="00C102F2">
      <w:pPr>
        <w:spacing w:before="240" w:after="60"/>
        <w:outlineLvl w:val="0"/>
        <w:rPr>
          <w:rFonts w:ascii="宋体" w:hAnsi="Arial" w:hint="eastAsia"/>
          <w:b/>
          <w:sz w:val="32"/>
        </w:rPr>
      </w:pPr>
      <w:r>
        <w:rPr>
          <w:rFonts w:ascii="宋体" w:hAnsi="Arial" w:hint="eastAsia"/>
          <w:b/>
          <w:sz w:val="3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1270"/>
        <w:gridCol w:w="659"/>
        <w:gridCol w:w="835"/>
        <w:gridCol w:w="401"/>
        <w:gridCol w:w="1117"/>
        <w:gridCol w:w="1265"/>
        <w:gridCol w:w="207"/>
        <w:gridCol w:w="1267"/>
        <w:gridCol w:w="333"/>
        <w:gridCol w:w="1849"/>
      </w:tblGrid>
      <w:tr w:rsidR="00C102F2" w:rsidTr="006743AB">
        <w:trPr>
          <w:trHeight w:val="297"/>
        </w:trPr>
        <w:tc>
          <w:tcPr>
            <w:tcW w:w="10915" w:type="dxa"/>
            <w:gridSpan w:val="11"/>
            <w:tcBorders>
              <w:left w:val="single" w:sz="12" w:space="0" w:color="auto"/>
              <w:bottom w:val="single" w:sz="12" w:space="0" w:color="auto"/>
              <w:right w:val="single" w:sz="12" w:space="0" w:color="auto"/>
            </w:tcBorders>
            <w:shd w:val="clear" w:color="auto" w:fill="999999"/>
            <w:vAlign w:val="center"/>
          </w:tcPr>
          <w:p w:rsidR="00C102F2" w:rsidRDefault="00C102F2" w:rsidP="006743AB">
            <w:pPr>
              <w:spacing w:before="100"/>
              <w:rPr>
                <w:rFonts w:ascii="宋体" w:hint="eastAsia"/>
                <w:b/>
                <w:sz w:val="24"/>
              </w:rPr>
            </w:pPr>
            <w:r>
              <w:rPr>
                <w:rFonts w:ascii="宋体" w:hAnsi="宋体" w:hint="eastAsia"/>
                <w:b/>
                <w:sz w:val="24"/>
              </w:rPr>
              <w:t>③</w:t>
            </w:r>
            <w:r>
              <w:rPr>
                <w:rFonts w:ascii="宋体" w:hint="eastAsia"/>
                <w:b/>
                <w:sz w:val="24"/>
              </w:rPr>
              <w:t xml:space="preserve"> 新增或变更设备数据（续前页）</w:t>
            </w:r>
          </w:p>
        </w:tc>
      </w:tr>
      <w:tr w:rsidR="00C102F2" w:rsidTr="006743AB">
        <w:trPr>
          <w:trHeight w:val="397"/>
        </w:trPr>
        <w:tc>
          <w:tcPr>
            <w:tcW w:w="1712" w:type="dxa"/>
            <w:tcBorders>
              <w:left w:val="single" w:sz="12" w:space="0" w:color="auto"/>
            </w:tcBorders>
            <w:vAlign w:val="center"/>
          </w:tcPr>
          <w:p w:rsidR="00C102F2" w:rsidRDefault="00C102F2" w:rsidP="006743AB">
            <w:pPr>
              <w:spacing w:before="60"/>
              <w:jc w:val="center"/>
              <w:rPr>
                <w:rFonts w:ascii="宋体" w:hint="eastAsia"/>
                <w:b/>
              </w:rPr>
            </w:pPr>
            <w:r>
              <w:rPr>
                <w:rFonts w:ascii="宋体" w:hint="eastAsia"/>
              </w:rPr>
              <w:t>设备型号</w:t>
            </w:r>
          </w:p>
        </w:tc>
        <w:tc>
          <w:tcPr>
            <w:tcW w:w="4282" w:type="dxa"/>
            <w:gridSpan w:val="5"/>
            <w:vAlign w:val="center"/>
          </w:tcPr>
          <w:p w:rsidR="00C102F2" w:rsidRDefault="00C102F2" w:rsidP="006743AB">
            <w:pPr>
              <w:spacing w:before="60"/>
              <w:rPr>
                <w:rFonts w:ascii="宋体" w:hint="eastAsia"/>
                <w:color w:val="FF0000"/>
              </w:rPr>
            </w:pPr>
          </w:p>
        </w:tc>
        <w:tc>
          <w:tcPr>
            <w:tcW w:w="1472" w:type="dxa"/>
            <w:gridSpan w:val="2"/>
            <w:vAlign w:val="center"/>
          </w:tcPr>
          <w:p w:rsidR="00C102F2" w:rsidRDefault="00C102F2" w:rsidP="006743AB">
            <w:pPr>
              <w:spacing w:before="60"/>
              <w:jc w:val="center"/>
              <w:rPr>
                <w:rFonts w:ascii="宋体" w:hint="eastAsia"/>
              </w:rPr>
            </w:pPr>
            <w:r>
              <w:rPr>
                <w:rFonts w:ascii="宋体" w:hint="eastAsia"/>
              </w:rPr>
              <w:t>生产厂家</w:t>
            </w:r>
          </w:p>
        </w:tc>
        <w:tc>
          <w:tcPr>
            <w:tcW w:w="3449" w:type="dxa"/>
            <w:gridSpan w:val="3"/>
            <w:tcBorders>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712" w:type="dxa"/>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型号核准代码</w:t>
            </w:r>
          </w:p>
        </w:tc>
        <w:tc>
          <w:tcPr>
            <w:tcW w:w="2764" w:type="dxa"/>
            <w:gridSpan w:val="3"/>
            <w:tcBorders>
              <w:bottom w:val="single" w:sz="4" w:space="0" w:color="auto"/>
            </w:tcBorders>
            <w:vAlign w:val="center"/>
          </w:tcPr>
          <w:p w:rsidR="00C102F2" w:rsidRDefault="00C102F2" w:rsidP="006743AB">
            <w:pPr>
              <w:spacing w:before="60"/>
              <w:rPr>
                <w:rFonts w:ascii="宋体" w:hint="eastAsia"/>
              </w:rPr>
            </w:pPr>
          </w:p>
        </w:tc>
        <w:tc>
          <w:tcPr>
            <w:tcW w:w="1518" w:type="dxa"/>
            <w:gridSpan w:val="2"/>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4921" w:type="dxa"/>
            <w:gridSpan w:val="5"/>
            <w:tcBorders>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712" w:type="dxa"/>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工作频段</w:t>
            </w:r>
          </w:p>
        </w:tc>
        <w:tc>
          <w:tcPr>
            <w:tcW w:w="1270" w:type="dxa"/>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HF以下</w:t>
            </w:r>
          </w:p>
        </w:tc>
        <w:tc>
          <w:tcPr>
            <w:tcW w:w="1494" w:type="dxa"/>
            <w:gridSpan w:val="2"/>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w:t>
            </w:r>
          </w:p>
        </w:tc>
        <w:tc>
          <w:tcPr>
            <w:tcW w:w="1518" w:type="dxa"/>
            <w:gridSpan w:val="2"/>
            <w:tcBorders>
              <w:bottom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 50MHz</w:t>
            </w:r>
          </w:p>
        </w:tc>
        <w:tc>
          <w:tcPr>
            <w:tcW w:w="1472" w:type="dxa"/>
            <w:gridSpan w:val="2"/>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 144MHz</w:t>
            </w:r>
          </w:p>
        </w:tc>
        <w:tc>
          <w:tcPr>
            <w:tcW w:w="1600" w:type="dxa"/>
            <w:gridSpan w:val="2"/>
            <w:tcBorders>
              <w:left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 430MHz</w:t>
            </w:r>
          </w:p>
        </w:tc>
        <w:tc>
          <w:tcPr>
            <w:tcW w:w="1849" w:type="dxa"/>
            <w:tcBorders>
              <w:left w:val="single" w:sz="4" w:space="0" w:color="auto"/>
              <w:right w:val="single" w:sz="12" w:space="0" w:color="auto"/>
            </w:tcBorders>
            <w:vAlign w:val="center"/>
          </w:tcPr>
          <w:p w:rsidR="00C102F2" w:rsidRDefault="00C102F2" w:rsidP="006743AB">
            <w:pPr>
              <w:spacing w:before="60"/>
              <w:ind w:leftChars="-55" w:left="-115" w:rightChars="-51" w:right="-107"/>
              <w:jc w:val="center"/>
              <w:rPr>
                <w:rFonts w:ascii="宋体" w:hAnsi="宋体" w:hint="eastAsia"/>
              </w:rPr>
            </w:pPr>
            <w:r>
              <w:rPr>
                <w:rFonts w:ascii="宋体" w:hAnsi="宋体" w:hint="eastAsia"/>
              </w:rPr>
              <w:t>□ 1240MHz及以上</w:t>
            </w:r>
          </w:p>
        </w:tc>
      </w:tr>
      <w:tr w:rsidR="00C102F2" w:rsidTr="006743AB">
        <w:trPr>
          <w:trHeight w:val="397"/>
        </w:trPr>
        <w:tc>
          <w:tcPr>
            <w:tcW w:w="1712" w:type="dxa"/>
            <w:tcBorders>
              <w:left w:val="single" w:sz="12" w:space="0" w:color="auto"/>
              <w:bottom w:val="single" w:sz="12" w:space="0" w:color="auto"/>
            </w:tcBorders>
            <w:vAlign w:val="center"/>
          </w:tcPr>
          <w:p w:rsidR="00C102F2" w:rsidRDefault="00C102F2" w:rsidP="006743AB">
            <w:pPr>
              <w:spacing w:before="60"/>
              <w:jc w:val="center"/>
              <w:rPr>
                <w:rFonts w:ascii="宋体" w:hint="eastAsia"/>
              </w:rPr>
            </w:pPr>
            <w:r>
              <w:rPr>
                <w:rFonts w:ascii="宋体" w:hint="eastAsia"/>
              </w:rPr>
              <w:t>最大发射功率</w:t>
            </w:r>
          </w:p>
        </w:tc>
        <w:tc>
          <w:tcPr>
            <w:tcW w:w="1270" w:type="dxa"/>
            <w:tcBorders>
              <w:bottom w:val="single" w:sz="12" w:space="0" w:color="auto"/>
            </w:tcBorders>
            <w:vAlign w:val="center"/>
          </w:tcPr>
          <w:p w:rsidR="00C102F2" w:rsidRDefault="00C102F2" w:rsidP="006743AB">
            <w:pPr>
              <w:spacing w:before="60"/>
              <w:jc w:val="right"/>
              <w:rPr>
                <w:rFonts w:ascii="宋体" w:hint="eastAsia"/>
              </w:rPr>
            </w:pPr>
            <w:r>
              <w:rPr>
                <w:rFonts w:ascii="宋体" w:hAnsi="宋体" w:hint="eastAsia"/>
              </w:rPr>
              <w:t xml:space="preserve">  </w:t>
            </w:r>
            <w:r>
              <w:rPr>
                <w:rFonts w:ascii="宋体" w:hint="eastAsia"/>
              </w:rPr>
              <w:t>W</w:t>
            </w:r>
          </w:p>
        </w:tc>
        <w:tc>
          <w:tcPr>
            <w:tcW w:w="1494" w:type="dxa"/>
            <w:gridSpan w:val="2"/>
            <w:tcBorders>
              <w:bottom w:val="single" w:sz="12"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518" w:type="dxa"/>
            <w:gridSpan w:val="2"/>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472" w:type="dxa"/>
            <w:gridSpan w:val="2"/>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600" w:type="dxa"/>
            <w:gridSpan w:val="2"/>
            <w:tcBorders>
              <w:left w:val="single" w:sz="4" w:space="0" w:color="auto"/>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849" w:type="dxa"/>
            <w:tcBorders>
              <w:left w:val="single" w:sz="4" w:space="0" w:color="auto"/>
              <w:bottom w:val="single" w:sz="12" w:space="0" w:color="auto"/>
              <w:right w:val="single" w:sz="12" w:space="0" w:color="auto"/>
            </w:tcBorders>
            <w:vAlign w:val="center"/>
          </w:tcPr>
          <w:p w:rsidR="00C102F2" w:rsidRDefault="00C102F2" w:rsidP="006743AB">
            <w:pPr>
              <w:spacing w:before="60"/>
              <w:jc w:val="right"/>
              <w:rPr>
                <w:rFonts w:ascii="宋体" w:hAnsi="宋体" w:hint="eastAsia"/>
              </w:rPr>
            </w:pPr>
            <w:r>
              <w:rPr>
                <w:rFonts w:ascii="宋体" w:hint="eastAsia"/>
              </w:rPr>
              <w:t>W</w:t>
            </w:r>
          </w:p>
        </w:tc>
      </w:tr>
      <w:tr w:rsidR="00C102F2" w:rsidTr="006743AB">
        <w:trPr>
          <w:trHeight w:val="397"/>
        </w:trPr>
        <w:tc>
          <w:tcPr>
            <w:tcW w:w="1712" w:type="dxa"/>
            <w:tcBorders>
              <w:top w:val="single" w:sz="12" w:space="0" w:color="auto"/>
              <w:left w:val="single" w:sz="12" w:space="0" w:color="auto"/>
              <w:bottom w:val="single" w:sz="4" w:space="0" w:color="auto"/>
            </w:tcBorders>
            <w:vAlign w:val="center"/>
          </w:tcPr>
          <w:p w:rsidR="00C102F2" w:rsidRDefault="00C102F2" w:rsidP="006743AB">
            <w:pPr>
              <w:spacing w:before="60"/>
              <w:jc w:val="center"/>
              <w:rPr>
                <w:rFonts w:ascii="宋体" w:hint="eastAsia"/>
                <w:b/>
              </w:rPr>
            </w:pPr>
            <w:r>
              <w:rPr>
                <w:rFonts w:ascii="宋体" w:hint="eastAsia"/>
              </w:rPr>
              <w:t>设备型号</w:t>
            </w:r>
          </w:p>
        </w:tc>
        <w:tc>
          <w:tcPr>
            <w:tcW w:w="2764" w:type="dxa"/>
            <w:gridSpan w:val="3"/>
            <w:tcBorders>
              <w:top w:val="single" w:sz="12" w:space="0" w:color="auto"/>
              <w:bottom w:val="single" w:sz="4" w:space="0" w:color="auto"/>
            </w:tcBorders>
            <w:vAlign w:val="center"/>
          </w:tcPr>
          <w:p w:rsidR="00C102F2" w:rsidRDefault="00C102F2" w:rsidP="006743AB">
            <w:pPr>
              <w:spacing w:before="60"/>
              <w:rPr>
                <w:rFonts w:ascii="宋体" w:hint="eastAsia"/>
                <w:color w:val="FF0000"/>
              </w:rPr>
            </w:pPr>
          </w:p>
        </w:tc>
        <w:tc>
          <w:tcPr>
            <w:tcW w:w="1518" w:type="dxa"/>
            <w:gridSpan w:val="2"/>
            <w:tcBorders>
              <w:top w:val="single" w:sz="12" w:space="0" w:color="auto"/>
              <w:bottom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生产厂家</w:t>
            </w:r>
          </w:p>
        </w:tc>
        <w:tc>
          <w:tcPr>
            <w:tcW w:w="4921" w:type="dxa"/>
            <w:gridSpan w:val="5"/>
            <w:tcBorders>
              <w:top w:val="single" w:sz="12" w:space="0" w:color="auto"/>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712" w:type="dxa"/>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lastRenderedPageBreak/>
              <w:t>型号核准代码</w:t>
            </w:r>
          </w:p>
        </w:tc>
        <w:tc>
          <w:tcPr>
            <w:tcW w:w="2764" w:type="dxa"/>
            <w:gridSpan w:val="3"/>
            <w:tcBorders>
              <w:bottom w:val="single" w:sz="4" w:space="0" w:color="auto"/>
            </w:tcBorders>
            <w:vAlign w:val="center"/>
          </w:tcPr>
          <w:p w:rsidR="00C102F2" w:rsidRDefault="00C102F2" w:rsidP="006743AB">
            <w:pPr>
              <w:spacing w:before="60"/>
              <w:rPr>
                <w:rFonts w:ascii="宋体" w:hint="eastAsia"/>
              </w:rPr>
            </w:pPr>
          </w:p>
        </w:tc>
        <w:tc>
          <w:tcPr>
            <w:tcW w:w="1518" w:type="dxa"/>
            <w:gridSpan w:val="2"/>
            <w:tcBorders>
              <w:bottom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4921" w:type="dxa"/>
            <w:gridSpan w:val="5"/>
            <w:tcBorders>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712" w:type="dxa"/>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工作频段</w:t>
            </w:r>
          </w:p>
        </w:tc>
        <w:tc>
          <w:tcPr>
            <w:tcW w:w="1270" w:type="dxa"/>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HF以下</w:t>
            </w:r>
          </w:p>
        </w:tc>
        <w:tc>
          <w:tcPr>
            <w:tcW w:w="1494" w:type="dxa"/>
            <w:gridSpan w:val="2"/>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w:t>
            </w:r>
          </w:p>
        </w:tc>
        <w:tc>
          <w:tcPr>
            <w:tcW w:w="1518" w:type="dxa"/>
            <w:gridSpan w:val="2"/>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 50MHz</w:t>
            </w:r>
          </w:p>
        </w:tc>
        <w:tc>
          <w:tcPr>
            <w:tcW w:w="1472" w:type="dxa"/>
            <w:gridSpan w:val="2"/>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 144MHz</w:t>
            </w:r>
          </w:p>
        </w:tc>
        <w:tc>
          <w:tcPr>
            <w:tcW w:w="1600" w:type="dxa"/>
            <w:gridSpan w:val="2"/>
            <w:tcBorders>
              <w:left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 430MHz</w:t>
            </w:r>
          </w:p>
        </w:tc>
        <w:tc>
          <w:tcPr>
            <w:tcW w:w="1849" w:type="dxa"/>
            <w:tcBorders>
              <w:left w:val="single" w:sz="4" w:space="0" w:color="auto"/>
              <w:right w:val="single" w:sz="12" w:space="0" w:color="auto"/>
            </w:tcBorders>
            <w:vAlign w:val="center"/>
          </w:tcPr>
          <w:p w:rsidR="00C102F2" w:rsidRDefault="00C102F2" w:rsidP="006743AB">
            <w:pPr>
              <w:spacing w:before="60"/>
              <w:ind w:leftChars="-54" w:left="-113" w:rightChars="-51" w:right="-107"/>
              <w:jc w:val="center"/>
              <w:rPr>
                <w:rFonts w:ascii="宋体" w:hAnsi="宋体" w:hint="eastAsia"/>
              </w:rPr>
            </w:pPr>
            <w:r>
              <w:rPr>
                <w:rFonts w:ascii="宋体" w:hAnsi="宋体" w:hint="eastAsia"/>
              </w:rPr>
              <w:t>□ 1240MHz及以上</w:t>
            </w:r>
          </w:p>
        </w:tc>
      </w:tr>
      <w:tr w:rsidR="00C102F2" w:rsidTr="006743AB">
        <w:trPr>
          <w:trHeight w:val="397"/>
        </w:trPr>
        <w:tc>
          <w:tcPr>
            <w:tcW w:w="1712" w:type="dxa"/>
            <w:tcBorders>
              <w:left w:val="single" w:sz="12" w:space="0" w:color="auto"/>
              <w:bottom w:val="single" w:sz="12" w:space="0" w:color="auto"/>
            </w:tcBorders>
            <w:vAlign w:val="center"/>
          </w:tcPr>
          <w:p w:rsidR="00C102F2" w:rsidRDefault="00C102F2" w:rsidP="006743AB">
            <w:pPr>
              <w:spacing w:before="60"/>
              <w:jc w:val="center"/>
              <w:rPr>
                <w:rFonts w:ascii="宋体" w:hint="eastAsia"/>
              </w:rPr>
            </w:pPr>
            <w:r>
              <w:rPr>
                <w:rFonts w:ascii="宋体" w:hint="eastAsia"/>
              </w:rPr>
              <w:t>最大发射功率</w:t>
            </w:r>
          </w:p>
        </w:tc>
        <w:tc>
          <w:tcPr>
            <w:tcW w:w="1270" w:type="dxa"/>
            <w:tcBorders>
              <w:bottom w:val="single" w:sz="12" w:space="0" w:color="auto"/>
            </w:tcBorders>
            <w:vAlign w:val="center"/>
          </w:tcPr>
          <w:p w:rsidR="00C102F2" w:rsidRDefault="00C102F2" w:rsidP="006743AB">
            <w:pPr>
              <w:spacing w:before="60"/>
              <w:jc w:val="right"/>
              <w:rPr>
                <w:rFonts w:ascii="宋体" w:hint="eastAsia"/>
              </w:rPr>
            </w:pPr>
            <w:r>
              <w:rPr>
                <w:rFonts w:ascii="宋体" w:hAnsi="宋体" w:hint="eastAsia"/>
              </w:rPr>
              <w:t xml:space="preserve">  </w:t>
            </w:r>
            <w:r>
              <w:rPr>
                <w:rFonts w:ascii="宋体" w:hint="eastAsia"/>
              </w:rPr>
              <w:t>W</w:t>
            </w:r>
          </w:p>
        </w:tc>
        <w:tc>
          <w:tcPr>
            <w:tcW w:w="1494" w:type="dxa"/>
            <w:gridSpan w:val="2"/>
            <w:tcBorders>
              <w:bottom w:val="single" w:sz="12"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518" w:type="dxa"/>
            <w:gridSpan w:val="2"/>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472" w:type="dxa"/>
            <w:gridSpan w:val="2"/>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600" w:type="dxa"/>
            <w:gridSpan w:val="2"/>
            <w:tcBorders>
              <w:left w:val="single" w:sz="4" w:space="0" w:color="auto"/>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849" w:type="dxa"/>
            <w:tcBorders>
              <w:left w:val="single" w:sz="4" w:space="0" w:color="auto"/>
              <w:bottom w:val="single" w:sz="12" w:space="0" w:color="auto"/>
              <w:right w:val="single" w:sz="12" w:space="0" w:color="auto"/>
            </w:tcBorders>
            <w:vAlign w:val="center"/>
          </w:tcPr>
          <w:p w:rsidR="00C102F2" w:rsidRDefault="00C102F2" w:rsidP="006743AB">
            <w:pPr>
              <w:spacing w:before="60"/>
              <w:jc w:val="right"/>
              <w:rPr>
                <w:rFonts w:ascii="宋体" w:hAnsi="宋体" w:hint="eastAsia"/>
              </w:rPr>
            </w:pPr>
            <w:r>
              <w:rPr>
                <w:rFonts w:ascii="宋体" w:hint="eastAsia"/>
              </w:rPr>
              <w:t>W</w:t>
            </w:r>
          </w:p>
        </w:tc>
      </w:tr>
      <w:tr w:rsidR="00C102F2" w:rsidTr="006743AB">
        <w:trPr>
          <w:trHeight w:val="397"/>
        </w:trPr>
        <w:tc>
          <w:tcPr>
            <w:tcW w:w="1712" w:type="dxa"/>
            <w:tcBorders>
              <w:top w:val="single" w:sz="12" w:space="0" w:color="auto"/>
              <w:left w:val="single" w:sz="12" w:space="0" w:color="auto"/>
              <w:bottom w:val="single" w:sz="4" w:space="0" w:color="auto"/>
            </w:tcBorders>
            <w:vAlign w:val="center"/>
          </w:tcPr>
          <w:p w:rsidR="00C102F2" w:rsidRDefault="00C102F2" w:rsidP="006743AB">
            <w:pPr>
              <w:spacing w:before="60"/>
              <w:jc w:val="center"/>
              <w:rPr>
                <w:rFonts w:ascii="宋体" w:hint="eastAsia"/>
                <w:b/>
              </w:rPr>
            </w:pPr>
            <w:r>
              <w:rPr>
                <w:rFonts w:ascii="宋体" w:hint="eastAsia"/>
              </w:rPr>
              <w:t>设备型号</w:t>
            </w:r>
          </w:p>
        </w:tc>
        <w:tc>
          <w:tcPr>
            <w:tcW w:w="2764" w:type="dxa"/>
            <w:gridSpan w:val="3"/>
            <w:tcBorders>
              <w:top w:val="single" w:sz="12" w:space="0" w:color="auto"/>
              <w:bottom w:val="single" w:sz="4" w:space="0" w:color="auto"/>
            </w:tcBorders>
            <w:vAlign w:val="center"/>
          </w:tcPr>
          <w:p w:rsidR="00C102F2" w:rsidRDefault="00C102F2" w:rsidP="006743AB">
            <w:pPr>
              <w:spacing w:before="60"/>
              <w:rPr>
                <w:rFonts w:ascii="宋体" w:hint="eastAsia"/>
                <w:color w:val="FF0000"/>
              </w:rPr>
            </w:pPr>
          </w:p>
        </w:tc>
        <w:tc>
          <w:tcPr>
            <w:tcW w:w="1518" w:type="dxa"/>
            <w:gridSpan w:val="2"/>
            <w:tcBorders>
              <w:top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生产厂家</w:t>
            </w:r>
          </w:p>
        </w:tc>
        <w:tc>
          <w:tcPr>
            <w:tcW w:w="4921" w:type="dxa"/>
            <w:gridSpan w:val="5"/>
            <w:tcBorders>
              <w:top w:val="single" w:sz="12" w:space="0" w:color="auto"/>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712" w:type="dxa"/>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型号核准代码</w:t>
            </w:r>
          </w:p>
        </w:tc>
        <w:tc>
          <w:tcPr>
            <w:tcW w:w="2764" w:type="dxa"/>
            <w:gridSpan w:val="3"/>
            <w:tcBorders>
              <w:bottom w:val="single" w:sz="4" w:space="0" w:color="auto"/>
            </w:tcBorders>
            <w:vAlign w:val="center"/>
          </w:tcPr>
          <w:p w:rsidR="00C102F2" w:rsidRDefault="00C102F2" w:rsidP="006743AB">
            <w:pPr>
              <w:spacing w:before="60"/>
              <w:rPr>
                <w:rFonts w:ascii="宋体" w:hint="eastAsia"/>
              </w:rPr>
            </w:pPr>
          </w:p>
        </w:tc>
        <w:tc>
          <w:tcPr>
            <w:tcW w:w="1518" w:type="dxa"/>
            <w:gridSpan w:val="2"/>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4921" w:type="dxa"/>
            <w:gridSpan w:val="5"/>
            <w:tcBorders>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712" w:type="dxa"/>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工作频段</w:t>
            </w:r>
          </w:p>
        </w:tc>
        <w:tc>
          <w:tcPr>
            <w:tcW w:w="1270" w:type="dxa"/>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HF以下</w:t>
            </w:r>
          </w:p>
        </w:tc>
        <w:tc>
          <w:tcPr>
            <w:tcW w:w="1494" w:type="dxa"/>
            <w:gridSpan w:val="2"/>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w:t>
            </w:r>
          </w:p>
        </w:tc>
        <w:tc>
          <w:tcPr>
            <w:tcW w:w="1518" w:type="dxa"/>
            <w:gridSpan w:val="2"/>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 50MHz</w:t>
            </w:r>
          </w:p>
        </w:tc>
        <w:tc>
          <w:tcPr>
            <w:tcW w:w="1472" w:type="dxa"/>
            <w:gridSpan w:val="2"/>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 144MHz</w:t>
            </w:r>
          </w:p>
        </w:tc>
        <w:tc>
          <w:tcPr>
            <w:tcW w:w="1600" w:type="dxa"/>
            <w:gridSpan w:val="2"/>
            <w:tcBorders>
              <w:left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 430MHz</w:t>
            </w:r>
          </w:p>
        </w:tc>
        <w:tc>
          <w:tcPr>
            <w:tcW w:w="1849" w:type="dxa"/>
            <w:tcBorders>
              <w:left w:val="single" w:sz="4" w:space="0" w:color="auto"/>
              <w:right w:val="single" w:sz="12" w:space="0" w:color="auto"/>
            </w:tcBorders>
            <w:vAlign w:val="center"/>
          </w:tcPr>
          <w:p w:rsidR="00C102F2" w:rsidRDefault="00C102F2" w:rsidP="006743AB">
            <w:pPr>
              <w:spacing w:before="60"/>
              <w:ind w:leftChars="-54" w:left="-113" w:rightChars="-51" w:right="-107"/>
              <w:jc w:val="center"/>
              <w:rPr>
                <w:rFonts w:ascii="宋体" w:hAnsi="宋体" w:hint="eastAsia"/>
              </w:rPr>
            </w:pPr>
            <w:r>
              <w:rPr>
                <w:rFonts w:ascii="宋体" w:hAnsi="宋体" w:hint="eastAsia"/>
              </w:rPr>
              <w:t>□ 1240MHz及以上</w:t>
            </w:r>
          </w:p>
        </w:tc>
      </w:tr>
      <w:tr w:rsidR="00C102F2" w:rsidTr="006743AB">
        <w:trPr>
          <w:trHeight w:val="397"/>
        </w:trPr>
        <w:tc>
          <w:tcPr>
            <w:tcW w:w="1712" w:type="dxa"/>
            <w:tcBorders>
              <w:left w:val="single" w:sz="12" w:space="0" w:color="auto"/>
              <w:bottom w:val="single" w:sz="12" w:space="0" w:color="auto"/>
            </w:tcBorders>
            <w:vAlign w:val="center"/>
          </w:tcPr>
          <w:p w:rsidR="00C102F2" w:rsidRDefault="00C102F2" w:rsidP="006743AB">
            <w:pPr>
              <w:spacing w:before="60"/>
              <w:jc w:val="center"/>
              <w:rPr>
                <w:rFonts w:ascii="宋体" w:hint="eastAsia"/>
              </w:rPr>
            </w:pPr>
            <w:r>
              <w:rPr>
                <w:rFonts w:ascii="宋体" w:hint="eastAsia"/>
              </w:rPr>
              <w:t>最大发射功率</w:t>
            </w:r>
          </w:p>
        </w:tc>
        <w:tc>
          <w:tcPr>
            <w:tcW w:w="1270" w:type="dxa"/>
            <w:tcBorders>
              <w:bottom w:val="single" w:sz="12" w:space="0" w:color="auto"/>
            </w:tcBorders>
            <w:vAlign w:val="center"/>
          </w:tcPr>
          <w:p w:rsidR="00C102F2" w:rsidRDefault="00C102F2" w:rsidP="006743AB">
            <w:pPr>
              <w:spacing w:before="60"/>
              <w:jc w:val="right"/>
              <w:rPr>
                <w:rFonts w:ascii="宋体" w:hint="eastAsia"/>
              </w:rPr>
            </w:pPr>
            <w:r>
              <w:rPr>
                <w:rFonts w:ascii="宋体" w:hAnsi="宋体" w:hint="eastAsia"/>
              </w:rPr>
              <w:t xml:space="preserve">  </w:t>
            </w:r>
            <w:r>
              <w:rPr>
                <w:rFonts w:ascii="宋体" w:hint="eastAsia"/>
              </w:rPr>
              <w:t>W</w:t>
            </w:r>
          </w:p>
        </w:tc>
        <w:tc>
          <w:tcPr>
            <w:tcW w:w="1494" w:type="dxa"/>
            <w:gridSpan w:val="2"/>
            <w:tcBorders>
              <w:bottom w:val="single" w:sz="12"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518" w:type="dxa"/>
            <w:gridSpan w:val="2"/>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472" w:type="dxa"/>
            <w:gridSpan w:val="2"/>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600" w:type="dxa"/>
            <w:gridSpan w:val="2"/>
            <w:tcBorders>
              <w:left w:val="single" w:sz="4" w:space="0" w:color="auto"/>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849" w:type="dxa"/>
            <w:tcBorders>
              <w:left w:val="single" w:sz="4" w:space="0" w:color="auto"/>
              <w:bottom w:val="single" w:sz="12" w:space="0" w:color="auto"/>
              <w:right w:val="single" w:sz="12" w:space="0" w:color="auto"/>
            </w:tcBorders>
            <w:vAlign w:val="center"/>
          </w:tcPr>
          <w:p w:rsidR="00C102F2" w:rsidRDefault="00C102F2" w:rsidP="006743AB">
            <w:pPr>
              <w:spacing w:before="60"/>
              <w:jc w:val="right"/>
              <w:rPr>
                <w:rFonts w:ascii="宋体" w:hAnsi="宋体" w:hint="eastAsia"/>
              </w:rPr>
            </w:pPr>
            <w:r>
              <w:rPr>
                <w:rFonts w:ascii="宋体" w:hint="eastAsia"/>
              </w:rPr>
              <w:t>W</w:t>
            </w:r>
          </w:p>
        </w:tc>
      </w:tr>
      <w:tr w:rsidR="00C102F2" w:rsidTr="006743AB">
        <w:trPr>
          <w:trHeight w:val="397"/>
        </w:trPr>
        <w:tc>
          <w:tcPr>
            <w:tcW w:w="1712" w:type="dxa"/>
            <w:tcBorders>
              <w:top w:val="single" w:sz="12" w:space="0" w:color="auto"/>
              <w:left w:val="single" w:sz="12" w:space="0" w:color="auto"/>
              <w:bottom w:val="single" w:sz="4" w:space="0" w:color="auto"/>
            </w:tcBorders>
            <w:vAlign w:val="center"/>
          </w:tcPr>
          <w:p w:rsidR="00C102F2" w:rsidRDefault="00C102F2" w:rsidP="006743AB">
            <w:pPr>
              <w:spacing w:before="60"/>
              <w:jc w:val="center"/>
              <w:rPr>
                <w:rFonts w:ascii="宋体" w:hint="eastAsia"/>
                <w:b/>
              </w:rPr>
            </w:pPr>
            <w:r>
              <w:rPr>
                <w:rFonts w:ascii="宋体" w:hint="eastAsia"/>
              </w:rPr>
              <w:t>设备型号</w:t>
            </w:r>
          </w:p>
        </w:tc>
        <w:tc>
          <w:tcPr>
            <w:tcW w:w="2764" w:type="dxa"/>
            <w:gridSpan w:val="3"/>
            <w:tcBorders>
              <w:top w:val="single" w:sz="12" w:space="0" w:color="auto"/>
              <w:bottom w:val="single" w:sz="4" w:space="0" w:color="auto"/>
            </w:tcBorders>
            <w:vAlign w:val="center"/>
          </w:tcPr>
          <w:p w:rsidR="00C102F2" w:rsidRDefault="00C102F2" w:rsidP="006743AB">
            <w:pPr>
              <w:spacing w:before="60"/>
              <w:rPr>
                <w:rFonts w:ascii="宋体" w:hint="eastAsia"/>
                <w:color w:val="FF0000"/>
              </w:rPr>
            </w:pPr>
          </w:p>
        </w:tc>
        <w:tc>
          <w:tcPr>
            <w:tcW w:w="1518" w:type="dxa"/>
            <w:gridSpan w:val="2"/>
            <w:tcBorders>
              <w:top w:val="single" w:sz="12"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生产厂家</w:t>
            </w:r>
          </w:p>
        </w:tc>
        <w:tc>
          <w:tcPr>
            <w:tcW w:w="4921" w:type="dxa"/>
            <w:gridSpan w:val="5"/>
            <w:tcBorders>
              <w:top w:val="single" w:sz="12" w:space="0" w:color="auto"/>
              <w:right w:val="single" w:sz="12" w:space="0" w:color="auto"/>
            </w:tcBorders>
            <w:vAlign w:val="center"/>
          </w:tcPr>
          <w:p w:rsidR="00C102F2" w:rsidRDefault="00C102F2" w:rsidP="006743AB">
            <w:pPr>
              <w:spacing w:before="60"/>
              <w:rPr>
                <w:rFonts w:ascii="宋体" w:hAnsi="宋体" w:hint="eastAsia"/>
              </w:rPr>
            </w:pPr>
          </w:p>
        </w:tc>
      </w:tr>
      <w:tr w:rsidR="00C102F2" w:rsidTr="006743AB">
        <w:trPr>
          <w:trHeight w:val="397"/>
        </w:trPr>
        <w:tc>
          <w:tcPr>
            <w:tcW w:w="1712" w:type="dxa"/>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型号核准代码</w:t>
            </w:r>
          </w:p>
        </w:tc>
        <w:tc>
          <w:tcPr>
            <w:tcW w:w="2764" w:type="dxa"/>
            <w:gridSpan w:val="3"/>
            <w:tcBorders>
              <w:bottom w:val="single" w:sz="4" w:space="0" w:color="auto"/>
            </w:tcBorders>
            <w:vAlign w:val="center"/>
          </w:tcPr>
          <w:p w:rsidR="00C102F2" w:rsidRDefault="00C102F2" w:rsidP="006743AB">
            <w:pPr>
              <w:spacing w:before="60"/>
              <w:rPr>
                <w:rFonts w:ascii="宋体" w:hint="eastAsia"/>
              </w:rPr>
            </w:pPr>
          </w:p>
        </w:tc>
        <w:tc>
          <w:tcPr>
            <w:tcW w:w="1518" w:type="dxa"/>
            <w:gridSpan w:val="2"/>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4921" w:type="dxa"/>
            <w:gridSpan w:val="5"/>
            <w:tcBorders>
              <w:right w:val="single" w:sz="12" w:space="0" w:color="auto"/>
            </w:tcBorders>
            <w:vAlign w:val="center"/>
          </w:tcPr>
          <w:p w:rsidR="00C102F2" w:rsidRDefault="00C102F2" w:rsidP="006743AB">
            <w:pPr>
              <w:spacing w:before="60"/>
              <w:rPr>
                <w:rFonts w:ascii="宋体" w:hAnsi="宋体" w:hint="eastAsia"/>
              </w:rPr>
            </w:pPr>
          </w:p>
        </w:tc>
      </w:tr>
      <w:tr w:rsidR="00C102F2" w:rsidTr="006743AB">
        <w:trPr>
          <w:trHeight w:val="397"/>
        </w:trPr>
        <w:tc>
          <w:tcPr>
            <w:tcW w:w="1712" w:type="dxa"/>
            <w:tcBorders>
              <w:left w:val="single" w:sz="12" w:space="0" w:color="auto"/>
              <w:bottom w:val="single" w:sz="4" w:space="0" w:color="auto"/>
            </w:tcBorders>
            <w:vAlign w:val="center"/>
          </w:tcPr>
          <w:p w:rsidR="00C102F2" w:rsidRDefault="00C102F2" w:rsidP="006743AB">
            <w:pPr>
              <w:spacing w:before="60"/>
              <w:jc w:val="center"/>
              <w:rPr>
                <w:rFonts w:ascii="宋体" w:hint="eastAsia"/>
              </w:rPr>
            </w:pPr>
            <w:r>
              <w:rPr>
                <w:rFonts w:ascii="宋体" w:hint="eastAsia"/>
              </w:rPr>
              <w:t>工作频段</w:t>
            </w:r>
          </w:p>
        </w:tc>
        <w:tc>
          <w:tcPr>
            <w:tcW w:w="1270" w:type="dxa"/>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HF以下</w:t>
            </w:r>
          </w:p>
        </w:tc>
        <w:tc>
          <w:tcPr>
            <w:tcW w:w="1494" w:type="dxa"/>
            <w:gridSpan w:val="2"/>
            <w:tcBorders>
              <w:bottom w:val="single" w:sz="4" w:space="0" w:color="auto"/>
            </w:tcBorders>
            <w:vAlign w:val="center"/>
          </w:tcPr>
          <w:p w:rsidR="00C102F2" w:rsidRDefault="00C102F2" w:rsidP="006743AB">
            <w:pPr>
              <w:spacing w:before="60"/>
              <w:jc w:val="center"/>
              <w:rPr>
                <w:rFonts w:ascii="宋体" w:hint="eastAsia"/>
              </w:rPr>
            </w:pPr>
            <w:r>
              <w:rPr>
                <w:rFonts w:ascii="宋体" w:hint="eastAsia"/>
              </w:rPr>
              <w:t>□ HF</w:t>
            </w:r>
          </w:p>
        </w:tc>
        <w:tc>
          <w:tcPr>
            <w:tcW w:w="1518" w:type="dxa"/>
            <w:gridSpan w:val="2"/>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 50MHz</w:t>
            </w:r>
          </w:p>
        </w:tc>
        <w:tc>
          <w:tcPr>
            <w:tcW w:w="1472" w:type="dxa"/>
            <w:gridSpan w:val="2"/>
            <w:tcBorders>
              <w:right w:val="single" w:sz="4" w:space="0" w:color="auto"/>
            </w:tcBorders>
            <w:vAlign w:val="center"/>
          </w:tcPr>
          <w:p w:rsidR="00C102F2" w:rsidRDefault="00C102F2" w:rsidP="006743AB">
            <w:pPr>
              <w:spacing w:before="60"/>
              <w:jc w:val="center"/>
              <w:rPr>
                <w:rFonts w:ascii="宋体" w:hint="eastAsia"/>
              </w:rPr>
            </w:pPr>
            <w:r>
              <w:rPr>
                <w:rFonts w:ascii="宋体" w:hint="eastAsia"/>
              </w:rPr>
              <w:t>□ 144MHz</w:t>
            </w:r>
          </w:p>
        </w:tc>
        <w:tc>
          <w:tcPr>
            <w:tcW w:w="1600" w:type="dxa"/>
            <w:gridSpan w:val="2"/>
            <w:tcBorders>
              <w:left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 430MHz</w:t>
            </w:r>
          </w:p>
        </w:tc>
        <w:tc>
          <w:tcPr>
            <w:tcW w:w="1849" w:type="dxa"/>
            <w:tcBorders>
              <w:left w:val="single" w:sz="4" w:space="0" w:color="auto"/>
              <w:right w:val="single" w:sz="12" w:space="0" w:color="auto"/>
            </w:tcBorders>
            <w:vAlign w:val="center"/>
          </w:tcPr>
          <w:p w:rsidR="00C102F2" w:rsidRDefault="00C102F2" w:rsidP="006743AB">
            <w:pPr>
              <w:spacing w:before="60"/>
              <w:ind w:leftChars="-54" w:left="-113" w:rightChars="-51" w:right="-107"/>
              <w:jc w:val="center"/>
              <w:rPr>
                <w:rFonts w:ascii="宋体" w:hAnsi="宋体" w:hint="eastAsia"/>
              </w:rPr>
            </w:pPr>
            <w:r>
              <w:rPr>
                <w:rFonts w:ascii="宋体" w:hAnsi="宋体" w:hint="eastAsia"/>
              </w:rPr>
              <w:t>□ 1240MHz及以上</w:t>
            </w:r>
          </w:p>
        </w:tc>
      </w:tr>
      <w:tr w:rsidR="00C102F2" w:rsidTr="006743AB">
        <w:trPr>
          <w:trHeight w:val="397"/>
        </w:trPr>
        <w:tc>
          <w:tcPr>
            <w:tcW w:w="1712" w:type="dxa"/>
            <w:tcBorders>
              <w:left w:val="single" w:sz="12" w:space="0" w:color="auto"/>
              <w:bottom w:val="single" w:sz="12" w:space="0" w:color="auto"/>
            </w:tcBorders>
            <w:vAlign w:val="center"/>
          </w:tcPr>
          <w:p w:rsidR="00C102F2" w:rsidRDefault="00C102F2" w:rsidP="006743AB">
            <w:pPr>
              <w:spacing w:before="60"/>
              <w:jc w:val="center"/>
              <w:rPr>
                <w:rFonts w:ascii="宋体" w:hint="eastAsia"/>
              </w:rPr>
            </w:pPr>
            <w:r>
              <w:rPr>
                <w:rFonts w:ascii="宋体" w:hint="eastAsia"/>
              </w:rPr>
              <w:t>最大发射功率</w:t>
            </w:r>
          </w:p>
        </w:tc>
        <w:tc>
          <w:tcPr>
            <w:tcW w:w="1270" w:type="dxa"/>
            <w:tcBorders>
              <w:bottom w:val="single" w:sz="12" w:space="0" w:color="auto"/>
            </w:tcBorders>
            <w:vAlign w:val="center"/>
          </w:tcPr>
          <w:p w:rsidR="00C102F2" w:rsidRDefault="00C102F2" w:rsidP="006743AB">
            <w:pPr>
              <w:spacing w:before="60"/>
              <w:jc w:val="right"/>
              <w:rPr>
                <w:rFonts w:ascii="宋体" w:hint="eastAsia"/>
              </w:rPr>
            </w:pPr>
            <w:r>
              <w:rPr>
                <w:rFonts w:ascii="宋体" w:hAnsi="宋体" w:hint="eastAsia"/>
              </w:rPr>
              <w:t xml:space="preserve">  </w:t>
            </w:r>
            <w:r>
              <w:rPr>
                <w:rFonts w:ascii="宋体" w:hint="eastAsia"/>
              </w:rPr>
              <w:t>W</w:t>
            </w:r>
          </w:p>
        </w:tc>
        <w:tc>
          <w:tcPr>
            <w:tcW w:w="1494" w:type="dxa"/>
            <w:gridSpan w:val="2"/>
            <w:tcBorders>
              <w:bottom w:val="single" w:sz="12"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518" w:type="dxa"/>
            <w:gridSpan w:val="2"/>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472" w:type="dxa"/>
            <w:gridSpan w:val="2"/>
            <w:tcBorders>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600" w:type="dxa"/>
            <w:gridSpan w:val="2"/>
            <w:tcBorders>
              <w:left w:val="single" w:sz="4" w:space="0" w:color="auto"/>
              <w:bottom w:val="single" w:sz="12" w:space="0" w:color="auto"/>
              <w:right w:val="single" w:sz="4" w:space="0" w:color="auto"/>
            </w:tcBorders>
            <w:vAlign w:val="center"/>
          </w:tcPr>
          <w:p w:rsidR="00C102F2" w:rsidRDefault="00C102F2" w:rsidP="006743AB">
            <w:pPr>
              <w:spacing w:before="60"/>
              <w:jc w:val="right"/>
              <w:rPr>
                <w:rFonts w:ascii="宋体" w:hint="eastAsia"/>
              </w:rPr>
            </w:pPr>
            <w:r>
              <w:rPr>
                <w:rFonts w:ascii="宋体" w:hint="eastAsia"/>
              </w:rPr>
              <w:t>W</w:t>
            </w:r>
          </w:p>
        </w:tc>
        <w:tc>
          <w:tcPr>
            <w:tcW w:w="1849" w:type="dxa"/>
            <w:tcBorders>
              <w:left w:val="single" w:sz="4" w:space="0" w:color="auto"/>
              <w:bottom w:val="single" w:sz="12" w:space="0" w:color="auto"/>
              <w:right w:val="single" w:sz="12" w:space="0" w:color="auto"/>
            </w:tcBorders>
            <w:vAlign w:val="center"/>
          </w:tcPr>
          <w:p w:rsidR="00C102F2" w:rsidRDefault="00C102F2" w:rsidP="006743AB">
            <w:pPr>
              <w:spacing w:before="60"/>
              <w:jc w:val="right"/>
              <w:rPr>
                <w:rFonts w:ascii="宋体" w:hAnsi="宋体" w:hint="eastAsia"/>
              </w:rPr>
            </w:pPr>
            <w:r>
              <w:rPr>
                <w:rFonts w:ascii="宋体" w:hint="eastAsia"/>
              </w:rPr>
              <w:t>W</w:t>
            </w:r>
          </w:p>
        </w:tc>
      </w:tr>
      <w:tr w:rsidR="00C102F2" w:rsidTr="006743AB">
        <w:trPr>
          <w:trHeight w:val="277"/>
        </w:trPr>
        <w:tc>
          <w:tcPr>
            <w:tcW w:w="10915" w:type="dxa"/>
            <w:gridSpan w:val="11"/>
            <w:tcBorders>
              <w:left w:val="single" w:sz="12" w:space="0" w:color="auto"/>
              <w:bottom w:val="single" w:sz="12" w:space="0" w:color="auto"/>
              <w:right w:val="single" w:sz="12" w:space="0" w:color="auto"/>
            </w:tcBorders>
            <w:shd w:val="clear" w:color="auto" w:fill="999999"/>
            <w:vAlign w:val="center"/>
          </w:tcPr>
          <w:p w:rsidR="00C102F2" w:rsidRDefault="00C102F2" w:rsidP="006743AB">
            <w:pPr>
              <w:spacing w:before="100"/>
              <w:rPr>
                <w:rFonts w:ascii="宋体" w:hint="eastAsia"/>
                <w:b/>
                <w:sz w:val="24"/>
              </w:rPr>
            </w:pPr>
            <w:r>
              <w:rPr>
                <w:rFonts w:ascii="宋体" w:hint="eastAsia"/>
                <w:b/>
                <w:sz w:val="24"/>
              </w:rPr>
              <w:t>④停用设备数据（续前页）</w:t>
            </w:r>
          </w:p>
        </w:tc>
      </w:tr>
      <w:tr w:rsidR="00C102F2" w:rsidTr="006743AB">
        <w:trPr>
          <w:trHeight w:val="397"/>
        </w:trPr>
        <w:tc>
          <w:tcPr>
            <w:tcW w:w="1712" w:type="dxa"/>
            <w:tcBorders>
              <w:left w:val="single" w:sz="12" w:space="0" w:color="auto"/>
            </w:tcBorders>
            <w:vAlign w:val="center"/>
          </w:tcPr>
          <w:p w:rsidR="00C102F2" w:rsidRDefault="00C102F2" w:rsidP="006743AB">
            <w:pPr>
              <w:spacing w:before="60"/>
              <w:jc w:val="center"/>
              <w:rPr>
                <w:rFonts w:ascii="宋体" w:hint="eastAsia"/>
                <w:b/>
              </w:rPr>
            </w:pPr>
            <w:r>
              <w:rPr>
                <w:rFonts w:ascii="宋体" w:hint="eastAsia"/>
              </w:rPr>
              <w:t>设备型号</w:t>
            </w:r>
          </w:p>
        </w:tc>
        <w:tc>
          <w:tcPr>
            <w:tcW w:w="1929" w:type="dxa"/>
            <w:gridSpan w:val="2"/>
            <w:vAlign w:val="center"/>
          </w:tcPr>
          <w:p w:rsidR="00C102F2" w:rsidRDefault="00C102F2" w:rsidP="006743AB">
            <w:pPr>
              <w:spacing w:before="60"/>
              <w:rPr>
                <w:rFonts w:ascii="宋体" w:hint="eastAsia"/>
                <w:color w:val="FF0000"/>
              </w:rPr>
            </w:pPr>
          </w:p>
        </w:tc>
        <w:tc>
          <w:tcPr>
            <w:tcW w:w="1236" w:type="dxa"/>
            <w:gridSpan w:val="2"/>
            <w:vAlign w:val="center"/>
          </w:tcPr>
          <w:p w:rsidR="00C102F2" w:rsidRDefault="00C102F2" w:rsidP="006743AB">
            <w:pPr>
              <w:spacing w:before="60"/>
              <w:jc w:val="center"/>
              <w:rPr>
                <w:rFonts w:ascii="宋体" w:hint="eastAsia"/>
              </w:rPr>
            </w:pPr>
            <w:r>
              <w:rPr>
                <w:rFonts w:ascii="宋体" w:hint="eastAsia"/>
              </w:rPr>
              <w:t>生产厂家</w:t>
            </w:r>
          </w:p>
        </w:tc>
        <w:tc>
          <w:tcPr>
            <w:tcW w:w="2382" w:type="dxa"/>
            <w:gridSpan w:val="2"/>
            <w:tcBorders>
              <w:right w:val="single" w:sz="6" w:space="0" w:color="auto"/>
            </w:tcBorders>
            <w:vAlign w:val="center"/>
          </w:tcPr>
          <w:p w:rsidR="00C102F2" w:rsidRDefault="00C102F2" w:rsidP="006743AB">
            <w:pPr>
              <w:spacing w:before="60"/>
              <w:rPr>
                <w:rFonts w:ascii="宋体" w:hint="eastAsia"/>
              </w:rPr>
            </w:pPr>
          </w:p>
        </w:tc>
        <w:tc>
          <w:tcPr>
            <w:tcW w:w="1474" w:type="dxa"/>
            <w:gridSpan w:val="2"/>
            <w:tcBorders>
              <w:left w:val="single" w:sz="6" w:space="0" w:color="auto"/>
              <w:right w:val="single" w:sz="6"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2182" w:type="dxa"/>
            <w:gridSpan w:val="2"/>
            <w:tcBorders>
              <w:left w:val="single" w:sz="6" w:space="0" w:color="auto"/>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712" w:type="dxa"/>
            <w:tcBorders>
              <w:left w:val="single" w:sz="12" w:space="0" w:color="auto"/>
            </w:tcBorders>
            <w:vAlign w:val="center"/>
          </w:tcPr>
          <w:p w:rsidR="00C102F2" w:rsidRDefault="00C102F2" w:rsidP="006743AB">
            <w:pPr>
              <w:spacing w:before="60"/>
              <w:jc w:val="center"/>
              <w:rPr>
                <w:rFonts w:ascii="宋体" w:hint="eastAsia"/>
                <w:b/>
              </w:rPr>
            </w:pPr>
            <w:r>
              <w:rPr>
                <w:rFonts w:ascii="宋体" w:hint="eastAsia"/>
              </w:rPr>
              <w:t>设备型号</w:t>
            </w:r>
          </w:p>
        </w:tc>
        <w:tc>
          <w:tcPr>
            <w:tcW w:w="1929" w:type="dxa"/>
            <w:gridSpan w:val="2"/>
            <w:vAlign w:val="center"/>
          </w:tcPr>
          <w:p w:rsidR="00C102F2" w:rsidRDefault="00C102F2" w:rsidP="006743AB">
            <w:pPr>
              <w:spacing w:before="60"/>
              <w:rPr>
                <w:rFonts w:ascii="宋体" w:hint="eastAsia"/>
                <w:color w:val="FF0000"/>
              </w:rPr>
            </w:pPr>
          </w:p>
        </w:tc>
        <w:tc>
          <w:tcPr>
            <w:tcW w:w="1236" w:type="dxa"/>
            <w:gridSpan w:val="2"/>
            <w:vAlign w:val="center"/>
          </w:tcPr>
          <w:p w:rsidR="00C102F2" w:rsidRDefault="00C102F2" w:rsidP="006743AB">
            <w:pPr>
              <w:spacing w:before="60"/>
              <w:jc w:val="center"/>
              <w:rPr>
                <w:rFonts w:ascii="宋体" w:hint="eastAsia"/>
              </w:rPr>
            </w:pPr>
            <w:r>
              <w:rPr>
                <w:rFonts w:ascii="宋体" w:hint="eastAsia"/>
              </w:rPr>
              <w:t>生产厂家</w:t>
            </w:r>
          </w:p>
        </w:tc>
        <w:tc>
          <w:tcPr>
            <w:tcW w:w="2382" w:type="dxa"/>
            <w:gridSpan w:val="2"/>
            <w:tcBorders>
              <w:right w:val="single" w:sz="6" w:space="0" w:color="auto"/>
            </w:tcBorders>
            <w:vAlign w:val="center"/>
          </w:tcPr>
          <w:p w:rsidR="00C102F2" w:rsidRDefault="00C102F2" w:rsidP="006743AB">
            <w:pPr>
              <w:spacing w:before="60"/>
              <w:rPr>
                <w:rFonts w:ascii="宋体" w:hint="eastAsia"/>
              </w:rPr>
            </w:pPr>
          </w:p>
        </w:tc>
        <w:tc>
          <w:tcPr>
            <w:tcW w:w="1474" w:type="dxa"/>
            <w:gridSpan w:val="2"/>
            <w:tcBorders>
              <w:left w:val="single" w:sz="6" w:space="0" w:color="auto"/>
              <w:right w:val="single" w:sz="6"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2182" w:type="dxa"/>
            <w:gridSpan w:val="2"/>
            <w:tcBorders>
              <w:left w:val="single" w:sz="6" w:space="0" w:color="auto"/>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712" w:type="dxa"/>
            <w:tcBorders>
              <w:left w:val="single" w:sz="12" w:space="0" w:color="auto"/>
            </w:tcBorders>
            <w:vAlign w:val="center"/>
          </w:tcPr>
          <w:p w:rsidR="00C102F2" w:rsidRDefault="00C102F2" w:rsidP="006743AB">
            <w:pPr>
              <w:spacing w:before="60"/>
              <w:jc w:val="center"/>
              <w:rPr>
                <w:rFonts w:ascii="宋体" w:hint="eastAsia"/>
                <w:b/>
              </w:rPr>
            </w:pPr>
            <w:r>
              <w:rPr>
                <w:rFonts w:ascii="宋体" w:hint="eastAsia"/>
              </w:rPr>
              <w:t>设备型号</w:t>
            </w:r>
          </w:p>
        </w:tc>
        <w:tc>
          <w:tcPr>
            <w:tcW w:w="1929" w:type="dxa"/>
            <w:gridSpan w:val="2"/>
            <w:vAlign w:val="center"/>
          </w:tcPr>
          <w:p w:rsidR="00C102F2" w:rsidRDefault="00C102F2" w:rsidP="006743AB">
            <w:pPr>
              <w:spacing w:before="60"/>
              <w:rPr>
                <w:rFonts w:ascii="宋体" w:hint="eastAsia"/>
                <w:color w:val="FF0000"/>
              </w:rPr>
            </w:pPr>
          </w:p>
        </w:tc>
        <w:tc>
          <w:tcPr>
            <w:tcW w:w="1236" w:type="dxa"/>
            <w:gridSpan w:val="2"/>
            <w:vAlign w:val="center"/>
          </w:tcPr>
          <w:p w:rsidR="00C102F2" w:rsidRDefault="00C102F2" w:rsidP="006743AB">
            <w:pPr>
              <w:spacing w:before="60"/>
              <w:jc w:val="center"/>
              <w:rPr>
                <w:rFonts w:ascii="宋体" w:hint="eastAsia"/>
              </w:rPr>
            </w:pPr>
            <w:r>
              <w:rPr>
                <w:rFonts w:ascii="宋体" w:hint="eastAsia"/>
              </w:rPr>
              <w:t>生产厂家</w:t>
            </w:r>
          </w:p>
        </w:tc>
        <w:tc>
          <w:tcPr>
            <w:tcW w:w="2382" w:type="dxa"/>
            <w:gridSpan w:val="2"/>
            <w:tcBorders>
              <w:right w:val="single" w:sz="6" w:space="0" w:color="auto"/>
            </w:tcBorders>
            <w:vAlign w:val="center"/>
          </w:tcPr>
          <w:p w:rsidR="00C102F2" w:rsidRDefault="00C102F2" w:rsidP="006743AB">
            <w:pPr>
              <w:spacing w:before="60"/>
              <w:rPr>
                <w:rFonts w:ascii="宋体" w:hint="eastAsia"/>
              </w:rPr>
            </w:pPr>
          </w:p>
        </w:tc>
        <w:tc>
          <w:tcPr>
            <w:tcW w:w="1474" w:type="dxa"/>
            <w:gridSpan w:val="2"/>
            <w:tcBorders>
              <w:left w:val="single" w:sz="6" w:space="0" w:color="auto"/>
              <w:right w:val="single" w:sz="6"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2182" w:type="dxa"/>
            <w:gridSpan w:val="2"/>
            <w:tcBorders>
              <w:left w:val="single" w:sz="6" w:space="0" w:color="auto"/>
              <w:right w:val="single" w:sz="12" w:space="0" w:color="auto"/>
            </w:tcBorders>
            <w:vAlign w:val="center"/>
          </w:tcPr>
          <w:p w:rsidR="00C102F2" w:rsidRDefault="00C102F2" w:rsidP="006743AB">
            <w:pPr>
              <w:spacing w:before="60"/>
              <w:rPr>
                <w:rFonts w:ascii="宋体" w:hint="eastAsia"/>
              </w:rPr>
            </w:pPr>
          </w:p>
        </w:tc>
      </w:tr>
      <w:tr w:rsidR="00C102F2" w:rsidTr="006743AB">
        <w:trPr>
          <w:trHeight w:val="397"/>
        </w:trPr>
        <w:tc>
          <w:tcPr>
            <w:tcW w:w="1712" w:type="dxa"/>
            <w:tcBorders>
              <w:top w:val="single" w:sz="4" w:space="0" w:color="auto"/>
              <w:left w:val="single" w:sz="12" w:space="0" w:color="auto"/>
              <w:bottom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设备型号</w:t>
            </w: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C102F2" w:rsidRDefault="00C102F2" w:rsidP="006743AB">
            <w:pPr>
              <w:spacing w:before="60"/>
              <w:rPr>
                <w:rFonts w:ascii="宋体" w:hint="eastAsia"/>
                <w:color w:val="FF0000"/>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C102F2" w:rsidRDefault="00C102F2" w:rsidP="006743AB">
            <w:pPr>
              <w:spacing w:before="60"/>
              <w:jc w:val="center"/>
              <w:rPr>
                <w:rFonts w:ascii="宋体" w:hint="eastAsia"/>
              </w:rPr>
            </w:pPr>
            <w:r>
              <w:rPr>
                <w:rFonts w:ascii="宋体" w:hint="eastAsia"/>
              </w:rPr>
              <w:t>生产厂家</w:t>
            </w:r>
          </w:p>
        </w:tc>
        <w:tc>
          <w:tcPr>
            <w:tcW w:w="2382" w:type="dxa"/>
            <w:gridSpan w:val="2"/>
            <w:tcBorders>
              <w:top w:val="single" w:sz="4" w:space="0" w:color="auto"/>
              <w:left w:val="single" w:sz="4" w:space="0" w:color="auto"/>
              <w:bottom w:val="single" w:sz="4" w:space="0" w:color="auto"/>
              <w:right w:val="single" w:sz="6" w:space="0" w:color="auto"/>
            </w:tcBorders>
            <w:vAlign w:val="center"/>
          </w:tcPr>
          <w:p w:rsidR="00C102F2" w:rsidRDefault="00C102F2" w:rsidP="006743AB">
            <w:pPr>
              <w:spacing w:before="60"/>
              <w:rPr>
                <w:rFonts w:ascii="宋体" w:hint="eastAsia"/>
              </w:rPr>
            </w:pPr>
          </w:p>
        </w:tc>
        <w:tc>
          <w:tcPr>
            <w:tcW w:w="1474" w:type="dxa"/>
            <w:gridSpan w:val="2"/>
            <w:tcBorders>
              <w:top w:val="single" w:sz="4" w:space="0" w:color="auto"/>
              <w:left w:val="single" w:sz="6" w:space="0" w:color="auto"/>
              <w:bottom w:val="single" w:sz="4" w:space="0" w:color="auto"/>
              <w:right w:val="single" w:sz="6" w:space="0" w:color="auto"/>
            </w:tcBorders>
            <w:vAlign w:val="center"/>
          </w:tcPr>
          <w:p w:rsidR="00C102F2" w:rsidRDefault="00C102F2" w:rsidP="006743AB">
            <w:pPr>
              <w:spacing w:before="60"/>
              <w:jc w:val="center"/>
              <w:rPr>
                <w:rFonts w:ascii="宋体" w:hint="eastAsia"/>
              </w:rPr>
            </w:pPr>
            <w:r>
              <w:rPr>
                <w:rFonts w:ascii="宋体" w:hint="eastAsia"/>
              </w:rPr>
              <w:t>出厂编号</w:t>
            </w:r>
          </w:p>
        </w:tc>
        <w:tc>
          <w:tcPr>
            <w:tcW w:w="2182" w:type="dxa"/>
            <w:gridSpan w:val="2"/>
            <w:tcBorders>
              <w:top w:val="single" w:sz="4" w:space="0" w:color="auto"/>
              <w:left w:val="single" w:sz="6" w:space="0" w:color="auto"/>
              <w:bottom w:val="single" w:sz="4" w:space="0" w:color="auto"/>
              <w:right w:val="single" w:sz="12" w:space="0" w:color="auto"/>
            </w:tcBorders>
            <w:vAlign w:val="center"/>
          </w:tcPr>
          <w:p w:rsidR="00C102F2" w:rsidRDefault="00C102F2" w:rsidP="006743AB">
            <w:pPr>
              <w:spacing w:before="60"/>
              <w:rPr>
                <w:rFonts w:ascii="宋体" w:hint="eastAsia"/>
              </w:rPr>
            </w:pPr>
          </w:p>
        </w:tc>
      </w:tr>
    </w:tbl>
    <w:p w:rsidR="00C102F2" w:rsidRDefault="00C102F2" w:rsidP="00C102F2">
      <w:pPr>
        <w:spacing w:before="240" w:after="60"/>
        <w:jc w:val="center"/>
        <w:outlineLvl w:val="0"/>
        <w:rPr>
          <w:rFonts w:ascii="黑体" w:eastAsia="黑体" w:hAnsi="Arial" w:hint="eastAsia"/>
          <w:b/>
          <w:sz w:val="32"/>
        </w:rPr>
      </w:pPr>
      <w:r>
        <w:rPr>
          <w:rFonts w:ascii="黑体" w:eastAsia="黑体" w:hAnsi="Arial" w:hint="eastAsia"/>
          <w:b/>
          <w:sz w:val="32"/>
        </w:rPr>
        <w:t>业余无线电台技术资料申报表填表说明</w:t>
      </w:r>
    </w:p>
    <w:p w:rsidR="00C102F2" w:rsidRDefault="00C102F2" w:rsidP="00C102F2">
      <w:pPr>
        <w:rPr>
          <w:rFonts w:ascii="宋体" w:hAnsi="宋体" w:hint="eastAsia"/>
        </w:rPr>
      </w:pPr>
      <w:r>
        <w:rPr>
          <w:rFonts w:ascii="宋体" w:hAnsi="宋体" w:hint="eastAsia"/>
        </w:rPr>
        <w:t>1.本表用于除卫星业余业务空间业余无线电台外的所有业余无线电台。</w:t>
      </w:r>
      <w:r>
        <w:rPr>
          <w:rFonts w:ascii="宋体" w:hAnsi="宋体"/>
        </w:rPr>
        <w:t>凡新设</w:t>
      </w:r>
      <w:r>
        <w:rPr>
          <w:rFonts w:ascii="宋体" w:hAnsi="宋体" w:hint="eastAsia"/>
        </w:rPr>
        <w:t>业余无线电台</w:t>
      </w:r>
      <w:r>
        <w:rPr>
          <w:rFonts w:ascii="宋体" w:hAnsi="宋体"/>
        </w:rPr>
        <w:t>或</w:t>
      </w:r>
      <w:r>
        <w:rPr>
          <w:rFonts w:ascii="宋体" w:hAnsi="宋体" w:hint="eastAsia"/>
        </w:rPr>
        <w:t>变</w:t>
      </w:r>
      <w:r>
        <w:rPr>
          <w:rFonts w:ascii="宋体" w:hAnsi="宋体"/>
        </w:rPr>
        <w:t>更</w:t>
      </w:r>
      <w:r>
        <w:rPr>
          <w:rFonts w:ascii="宋体" w:hAnsi="宋体" w:hint="eastAsia"/>
        </w:rPr>
        <w:t>已设台表中所核定项目时</w:t>
      </w:r>
      <w:r>
        <w:rPr>
          <w:rFonts w:ascii="宋体" w:hAnsi="宋体"/>
        </w:rPr>
        <w:t>均应填写此表，并</w:t>
      </w:r>
      <w:r>
        <w:rPr>
          <w:rFonts w:ascii="宋体" w:hAnsi="宋体" w:hint="eastAsia"/>
        </w:rPr>
        <w:t>在</w:t>
      </w:r>
      <w:r>
        <w:rPr>
          <w:rFonts w:ascii="宋体" w:hAnsi="宋体"/>
        </w:rPr>
        <w:t>“新设”或“</w:t>
      </w:r>
      <w:r>
        <w:rPr>
          <w:rFonts w:ascii="宋体" w:hAnsi="宋体" w:hint="eastAsia"/>
        </w:rPr>
        <w:t>变</w:t>
      </w:r>
      <w:r>
        <w:rPr>
          <w:rFonts w:ascii="宋体" w:hAnsi="宋体"/>
        </w:rPr>
        <w:t>更”栏</w:t>
      </w:r>
      <w:r>
        <w:rPr>
          <w:rFonts w:ascii="宋体" w:hAnsi="宋体" w:hint="eastAsia"/>
        </w:rPr>
        <w:t>相应的“□”内填写“</w:t>
      </w:r>
      <w:r>
        <w:rPr>
          <w:rFonts w:ascii="宋体" w:hAnsi="宋体"/>
        </w:rPr>
        <w:t>√</w:t>
      </w:r>
      <w:r>
        <w:rPr>
          <w:rFonts w:ascii="宋体" w:hAnsi="宋体" w:hint="eastAsia"/>
        </w:rPr>
        <w:t>”号。</w:t>
      </w:r>
    </w:p>
    <w:p w:rsidR="00C102F2" w:rsidRDefault="00C102F2" w:rsidP="00C102F2">
      <w:pPr>
        <w:rPr>
          <w:rFonts w:ascii="宋体" w:hAnsi="宋体" w:hint="eastAsia"/>
        </w:rPr>
      </w:pPr>
      <w:r>
        <w:rPr>
          <w:rFonts w:ascii="宋体" w:hAnsi="宋体" w:hint="eastAsia"/>
        </w:rPr>
        <w:t>2.“地理坐标”栏，系指该站所在地的地理经纬度，秒精确到小数点后一位，例如：</w:t>
      </w:r>
      <w:r>
        <w:rPr>
          <w:rFonts w:ascii="宋体" w:hAnsi="宋体"/>
        </w:rPr>
        <w:t>东经118</w:t>
      </w:r>
      <w:r>
        <w:rPr>
          <w:rFonts w:ascii="宋体" w:hAnsi="宋体" w:hint="eastAsia"/>
        </w:rPr>
        <w:t>°18′53.4″。</w:t>
      </w:r>
    </w:p>
    <w:p w:rsidR="00C102F2" w:rsidRDefault="00C102F2" w:rsidP="00C102F2">
      <w:pPr>
        <w:rPr>
          <w:rFonts w:ascii="宋体" w:hAnsi="宋体" w:hint="eastAsia"/>
        </w:rPr>
      </w:pPr>
      <w:r>
        <w:rPr>
          <w:rFonts w:ascii="宋体" w:hAnsi="宋体" w:hint="eastAsia"/>
        </w:rPr>
        <w:t>3.“工作频段”和“最大发射功率”栏，凡在该频段内具备发射能力的，则在相应的“□”内填写“</w:t>
      </w:r>
      <w:r>
        <w:rPr>
          <w:rFonts w:ascii="宋体" w:hAnsi="宋体"/>
        </w:rPr>
        <w:t>√</w:t>
      </w:r>
      <w:r>
        <w:rPr>
          <w:rFonts w:ascii="宋体" w:hAnsi="宋体" w:hint="eastAsia"/>
        </w:rPr>
        <w:t>”号，并在对</w:t>
      </w:r>
      <w:r>
        <w:rPr>
          <w:rFonts w:ascii="宋体" w:hAnsi="宋体" w:hint="eastAsia"/>
        </w:rPr>
        <w:lastRenderedPageBreak/>
        <w:t>应的栏中填写最大发射功率。</w:t>
      </w:r>
    </w:p>
    <w:p w:rsidR="00C102F2" w:rsidRDefault="00C102F2" w:rsidP="00C102F2">
      <w:pPr>
        <w:rPr>
          <w:rFonts w:ascii="宋体" w:hAnsi="宋体" w:hint="eastAsia"/>
        </w:rPr>
      </w:pPr>
      <w:r>
        <w:rPr>
          <w:rFonts w:ascii="宋体" w:hAnsi="宋体" w:hint="eastAsia"/>
        </w:rPr>
        <w:t>4.“设备型号”栏，系指发信机或收发信机的设备型号，应与型号核准证中的设备型号一致。若为自制设备，请注明“自制设备”，并附完整的设备技术资料。</w:t>
      </w:r>
    </w:p>
    <w:p w:rsidR="00C102F2" w:rsidRDefault="00C102F2" w:rsidP="00C102F2">
      <w:pPr>
        <w:rPr>
          <w:rFonts w:ascii="宋体" w:hAnsi="宋体" w:hint="eastAsia"/>
        </w:rPr>
      </w:pPr>
      <w:r>
        <w:rPr>
          <w:rFonts w:ascii="宋体" w:hAnsi="宋体" w:hint="eastAsia"/>
        </w:rPr>
        <w:t>5.“型号核准代码”栏，系指无线电发射设备经过国家无线电管理机构型号核准后，获得的唯一代码。自制设备请注明“自制设备”。</w:t>
      </w:r>
    </w:p>
    <w:p w:rsidR="00C102F2" w:rsidRDefault="00C102F2" w:rsidP="00C102F2">
      <w:pPr>
        <w:rPr>
          <w:rFonts w:ascii="宋体" w:hAnsi="宋体" w:hint="eastAsia"/>
          <w:b/>
        </w:rPr>
      </w:pPr>
      <w:r>
        <w:rPr>
          <w:rFonts w:ascii="宋体" w:hAnsi="宋体" w:hint="eastAsia"/>
        </w:rPr>
        <w:t>6.如新增、变更或停用设备数据较多、表格正面填不下，可继续填写在反面的“③ 新增或变更设备数据（续前页）”和“④停用设备数据（续前页）”中。</w:t>
      </w:r>
    </w:p>
    <w:p w:rsidR="00C102F2" w:rsidRDefault="00C102F2"/>
    <w:sectPr w:rsidR="00C102F2" w:rsidSect="00C102F2">
      <w:pgSz w:w="11906" w:h="16838" w:code="9"/>
      <w:pgMar w:top="1814" w:right="567" w:bottom="1814" w:left="567" w:header="851" w:footer="992" w:gutter="0"/>
      <w:cols w:space="425"/>
      <w:docGrid w:type="linesAndChars" w:linePitch="5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4B2" w:rsidRDefault="000E24B2" w:rsidP="00C102F2">
      <w:r>
        <w:separator/>
      </w:r>
    </w:p>
  </w:endnote>
  <w:endnote w:type="continuationSeparator" w:id="0">
    <w:p w:rsidR="000E24B2" w:rsidRDefault="000E24B2" w:rsidP="00C10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4B2" w:rsidRDefault="000E24B2" w:rsidP="00C102F2">
      <w:r>
        <w:separator/>
      </w:r>
    </w:p>
  </w:footnote>
  <w:footnote w:type="continuationSeparator" w:id="0">
    <w:p w:rsidR="000E24B2" w:rsidRDefault="000E24B2" w:rsidP="00C10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8"/>
    <w:multiLevelType w:val="multilevel"/>
    <w:tmpl w:val="000000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A"/>
    <w:multiLevelType w:val="multilevel"/>
    <w:tmpl w:val="0000000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C"/>
    <w:multiLevelType w:val="multilevel"/>
    <w:tmpl w:val="0000000C"/>
    <w:lvl w:ilvl="0">
      <w:start w:val="5"/>
      <w:numFmt w:val="bullet"/>
      <w:lvlText w:val="□"/>
      <w:lvlJc w:val="left"/>
      <w:pPr>
        <w:ind w:left="360"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275"/>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2F2"/>
    <w:rsid w:val="000200B6"/>
    <w:rsid w:val="000E111D"/>
    <w:rsid w:val="000E24B2"/>
    <w:rsid w:val="00134A8B"/>
    <w:rsid w:val="0091347A"/>
    <w:rsid w:val="00B02EFD"/>
    <w:rsid w:val="00C102F2"/>
    <w:rsid w:val="00C67FB3"/>
    <w:rsid w:val="00DF5CF1"/>
    <w:rsid w:val="00E35AC8"/>
    <w:rsid w:val="00FA4D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FD"/>
    <w:pPr>
      <w:widowControl w:val="0"/>
      <w:jc w:val="both"/>
    </w:pPr>
  </w:style>
  <w:style w:type="paragraph" w:styleId="1">
    <w:name w:val="heading 1"/>
    <w:basedOn w:val="a"/>
    <w:link w:val="1Char"/>
    <w:uiPriority w:val="9"/>
    <w:qFormat/>
    <w:rsid w:val="00C102F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102F2"/>
    <w:rPr>
      <w:rFonts w:ascii="宋体" w:eastAsia="宋体" w:hAnsi="宋体" w:cs="宋体"/>
      <w:b/>
      <w:bCs/>
      <w:kern w:val="36"/>
      <w:sz w:val="48"/>
      <w:szCs w:val="48"/>
    </w:rPr>
  </w:style>
  <w:style w:type="character" w:customStyle="1" w:styleId="apple-converted-space">
    <w:name w:val="apple-converted-space"/>
    <w:basedOn w:val="a0"/>
    <w:rsid w:val="00C102F2"/>
  </w:style>
  <w:style w:type="paragraph" w:customStyle="1" w:styleId="normalweb">
    <w:name w:val="normalweb"/>
    <w:basedOn w:val="a"/>
    <w:rsid w:val="00C102F2"/>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C102F2"/>
    <w:rPr>
      <w:color w:val="0000FF"/>
      <w:u w:val="single"/>
    </w:rPr>
  </w:style>
  <w:style w:type="paragraph" w:styleId="a4">
    <w:name w:val="header"/>
    <w:basedOn w:val="a"/>
    <w:link w:val="Char"/>
    <w:uiPriority w:val="99"/>
    <w:semiHidden/>
    <w:unhideWhenUsed/>
    <w:rsid w:val="00C10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102F2"/>
    <w:rPr>
      <w:sz w:val="18"/>
      <w:szCs w:val="18"/>
    </w:rPr>
  </w:style>
  <w:style w:type="paragraph" w:styleId="a5">
    <w:name w:val="footer"/>
    <w:basedOn w:val="a"/>
    <w:link w:val="Char0"/>
    <w:uiPriority w:val="99"/>
    <w:semiHidden/>
    <w:unhideWhenUsed/>
    <w:rsid w:val="00C102F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102F2"/>
    <w:rPr>
      <w:sz w:val="18"/>
      <w:szCs w:val="18"/>
    </w:rPr>
  </w:style>
</w:styles>
</file>

<file path=word/webSettings.xml><?xml version="1.0" encoding="utf-8"?>
<w:webSettings xmlns:r="http://schemas.openxmlformats.org/officeDocument/2006/relationships" xmlns:w="http://schemas.openxmlformats.org/wordprocessingml/2006/main">
  <w:divs>
    <w:div w:id="1132288877">
      <w:bodyDiv w:val="1"/>
      <w:marLeft w:val="0"/>
      <w:marRight w:val="0"/>
      <w:marTop w:val="0"/>
      <w:marBottom w:val="0"/>
      <w:divBdr>
        <w:top w:val="none" w:sz="0" w:space="0" w:color="auto"/>
        <w:left w:val="none" w:sz="0" w:space="0" w:color="auto"/>
        <w:bottom w:val="none" w:sz="0" w:space="0" w:color="auto"/>
        <w:right w:val="none" w:sz="0" w:space="0" w:color="auto"/>
      </w:divBdr>
      <w:divsChild>
        <w:div w:id="523134576">
          <w:marLeft w:val="0"/>
          <w:marRight w:val="0"/>
          <w:marTop w:val="0"/>
          <w:marBottom w:val="0"/>
          <w:divBdr>
            <w:top w:val="none" w:sz="0" w:space="0" w:color="auto"/>
            <w:left w:val="none" w:sz="0" w:space="0" w:color="auto"/>
            <w:bottom w:val="single" w:sz="6" w:space="0" w:color="D9D9D9"/>
            <w:right w:val="none" w:sz="0" w:space="0" w:color="auto"/>
          </w:divBdr>
        </w:div>
        <w:div w:id="211019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it.gov.cn/n1146285/n1146352/n3054355/n3057735/n3057748/n3057749/c4324327/part/4324329.doc" TargetMode="External"/><Relationship Id="rId3" Type="http://schemas.openxmlformats.org/officeDocument/2006/relationships/settings" Target="settings.xml"/><Relationship Id="rId7" Type="http://schemas.openxmlformats.org/officeDocument/2006/relationships/hyperlink" Target="http://www.miit.gov.cn/n1146285/n1146352/n3054355/n3057735/n3057748/n3057749/c4324327/part/432432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2016-01-28T06:55:00Z</dcterms:created>
  <dcterms:modified xsi:type="dcterms:W3CDTF">2016-01-28T07:01:00Z</dcterms:modified>
</cp:coreProperties>
</file>